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4D" w:rsidRPr="003070AF" w:rsidRDefault="0060064D" w:rsidP="0060064D">
      <w:pPr>
        <w:jc w:val="center"/>
        <w:rPr>
          <w:szCs w:val="20"/>
        </w:rPr>
      </w:pPr>
      <w:r w:rsidRPr="003070AF">
        <w:rPr>
          <w:b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4.35pt" o:ole="" fillcolor="window">
            <v:imagedata r:id="rId6" o:title=""/>
          </v:shape>
          <o:OLEObject Type="Embed" ProgID="PBrush" ShapeID="_x0000_i1025" DrawAspect="Content" ObjectID="_1592911895" r:id="rId7"/>
        </w:object>
      </w:r>
    </w:p>
    <w:p w:rsidR="0060064D" w:rsidRPr="003070AF" w:rsidRDefault="0060064D" w:rsidP="0060064D">
      <w:pPr>
        <w:jc w:val="center"/>
        <w:outlineLvl w:val="0"/>
        <w:rPr>
          <w:b/>
          <w:sz w:val="28"/>
          <w:szCs w:val="28"/>
        </w:rPr>
      </w:pPr>
    </w:p>
    <w:p w:rsidR="0060064D" w:rsidRPr="003070AF" w:rsidRDefault="0060064D" w:rsidP="0060064D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УКРАЇНА</w:t>
      </w:r>
    </w:p>
    <w:p w:rsidR="0060064D" w:rsidRPr="003070AF" w:rsidRDefault="0060064D" w:rsidP="0060064D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ГРУШВИЦЬКА   СІЛЬСЬКА     РАДА</w:t>
      </w:r>
    </w:p>
    <w:p w:rsidR="0060064D" w:rsidRPr="003070AF" w:rsidRDefault="0060064D" w:rsidP="0060064D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Рівненського району   Рівненської  області</w:t>
      </w:r>
    </w:p>
    <w:p w:rsidR="0060064D" w:rsidRPr="003070AF" w:rsidRDefault="0060064D" w:rsidP="0060064D">
      <w:pPr>
        <w:jc w:val="center"/>
        <w:rPr>
          <w:b/>
          <w:sz w:val="28"/>
          <w:szCs w:val="28"/>
        </w:rPr>
      </w:pPr>
      <w:r w:rsidRPr="003070AF">
        <w:rPr>
          <w:sz w:val="28"/>
          <w:szCs w:val="28"/>
        </w:rPr>
        <w:t xml:space="preserve">__________________________________________________________________ </w:t>
      </w:r>
    </w:p>
    <w:p w:rsidR="0060064D" w:rsidRPr="003070AF" w:rsidRDefault="0060064D" w:rsidP="0060064D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сьоме скликання</w:t>
      </w:r>
    </w:p>
    <w:p w:rsidR="0060064D" w:rsidRPr="003070AF" w:rsidRDefault="0060064D" w:rsidP="0060064D">
      <w:pPr>
        <w:ind w:left="-240" w:right="-224" w:firstLine="120"/>
        <w:jc w:val="center"/>
        <w:outlineLvl w:val="0"/>
        <w:rPr>
          <w:sz w:val="28"/>
          <w:szCs w:val="28"/>
        </w:rPr>
      </w:pPr>
      <w:r w:rsidRPr="003070AF">
        <w:rPr>
          <w:sz w:val="28"/>
          <w:szCs w:val="28"/>
        </w:rPr>
        <w:t xml:space="preserve">(чергова тридцята     сесія ) </w:t>
      </w:r>
    </w:p>
    <w:p w:rsidR="0060064D" w:rsidRPr="003070AF" w:rsidRDefault="0060064D" w:rsidP="0060064D">
      <w:pPr>
        <w:rPr>
          <w:b/>
          <w:sz w:val="28"/>
          <w:szCs w:val="28"/>
        </w:rPr>
      </w:pPr>
      <w:bookmarkStart w:id="0" w:name="_GoBack"/>
      <w:r w:rsidRPr="003070AF">
        <w:rPr>
          <w:sz w:val="28"/>
          <w:szCs w:val="28"/>
        </w:rPr>
        <w:t xml:space="preserve">                                                         </w:t>
      </w:r>
      <w:r w:rsidRPr="003070AF">
        <w:rPr>
          <w:b/>
          <w:sz w:val="28"/>
          <w:szCs w:val="28"/>
        </w:rPr>
        <w:t>РІШЕННЯ</w:t>
      </w:r>
    </w:p>
    <w:bookmarkEnd w:id="0"/>
    <w:p w:rsidR="0060064D" w:rsidRPr="003070AF" w:rsidRDefault="0060064D" w:rsidP="0060064D">
      <w:pPr>
        <w:rPr>
          <w:sz w:val="28"/>
          <w:szCs w:val="28"/>
        </w:rPr>
      </w:pPr>
    </w:p>
    <w:p w:rsidR="0060064D" w:rsidRPr="003070AF" w:rsidRDefault="0060064D" w:rsidP="0060064D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від 31 травня    2018  року </w:t>
      </w:r>
      <w:r>
        <w:rPr>
          <w:sz w:val="28"/>
          <w:szCs w:val="28"/>
        </w:rPr>
        <w:t xml:space="preserve">                                                                    </w:t>
      </w:r>
      <w:r w:rsidRPr="003070AF">
        <w:rPr>
          <w:sz w:val="28"/>
          <w:szCs w:val="28"/>
        </w:rPr>
        <w:t xml:space="preserve">  № </w:t>
      </w:r>
      <w:r>
        <w:rPr>
          <w:sz w:val="28"/>
          <w:szCs w:val="28"/>
        </w:rPr>
        <w:t>415</w:t>
      </w:r>
      <w:r w:rsidRPr="003070AF">
        <w:rPr>
          <w:sz w:val="28"/>
          <w:szCs w:val="28"/>
        </w:rPr>
        <w:t xml:space="preserve"> </w:t>
      </w:r>
    </w:p>
    <w:p w:rsidR="0060064D" w:rsidRPr="003070AF" w:rsidRDefault="0060064D" w:rsidP="0060064D">
      <w:pPr>
        <w:rPr>
          <w:sz w:val="28"/>
          <w:szCs w:val="28"/>
        </w:rPr>
      </w:pPr>
    </w:p>
    <w:p w:rsidR="0060064D" w:rsidRPr="003070AF" w:rsidRDefault="0060064D" w:rsidP="0060064D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Про  продаж об’єктів комунальної </w:t>
      </w:r>
      <w:proofErr w:type="spellStart"/>
      <w:r w:rsidRPr="003070AF">
        <w:rPr>
          <w:sz w:val="28"/>
          <w:szCs w:val="28"/>
        </w:rPr>
        <w:t>власності-</w:t>
      </w:r>
      <w:proofErr w:type="spellEnd"/>
    </w:p>
    <w:p w:rsidR="0060064D" w:rsidRPr="003070AF" w:rsidRDefault="0060064D" w:rsidP="0060064D">
      <w:pPr>
        <w:rPr>
          <w:sz w:val="28"/>
          <w:szCs w:val="28"/>
        </w:rPr>
      </w:pPr>
      <w:r w:rsidRPr="003070AF">
        <w:rPr>
          <w:sz w:val="28"/>
          <w:szCs w:val="28"/>
        </w:rPr>
        <w:t>житлового приміщення разом із земельною ділянкою</w:t>
      </w:r>
    </w:p>
    <w:p w:rsidR="0060064D" w:rsidRPr="003070AF" w:rsidRDefault="0060064D" w:rsidP="0060064D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 </w:t>
      </w:r>
    </w:p>
    <w:p w:rsidR="0060064D" w:rsidRPr="003070AF" w:rsidRDefault="0060064D" w:rsidP="0060064D">
      <w:pPr>
        <w:ind w:firstLine="600"/>
        <w:jc w:val="both"/>
      </w:pPr>
    </w:p>
    <w:p w:rsidR="0060064D" w:rsidRPr="003070AF" w:rsidRDefault="0060064D" w:rsidP="0060064D">
      <w:pPr>
        <w:ind w:firstLine="600"/>
        <w:jc w:val="both"/>
      </w:pPr>
      <w:r w:rsidRPr="003070AF">
        <w:t xml:space="preserve">Відповідно до ст.12,127,134-139 Земельного кодексу України, ст.33,43,60 Закону України «Про місцеве самоврядування» та виготовленої технічної документацію із землеустрою щодо встановлення (відновлення) меж земельної ділянки в натурі (на місцевості)   для   будівництва  та  обслуговування  житлового будинку, господарських будівель  і  споруд (присадибна ділянка) в межах населеного пункту </w:t>
      </w:r>
      <w:proofErr w:type="spellStart"/>
      <w:r w:rsidRPr="003070AF">
        <w:t>с.Мартинівка</w:t>
      </w:r>
      <w:proofErr w:type="spellEnd"/>
      <w:r w:rsidRPr="003070AF">
        <w:t xml:space="preserve">,  керуючись ст.12,121,125,126  Земельного кодексу України,   сесія </w:t>
      </w:r>
      <w:proofErr w:type="spellStart"/>
      <w:r w:rsidRPr="003070AF">
        <w:t>Грушвицької</w:t>
      </w:r>
      <w:proofErr w:type="spellEnd"/>
      <w:r w:rsidRPr="003070AF">
        <w:t xml:space="preserve">  сільської </w:t>
      </w:r>
      <w:proofErr w:type="spellStart"/>
      <w:r w:rsidRPr="003070AF">
        <w:t>ради-</w:t>
      </w:r>
      <w:proofErr w:type="spellEnd"/>
    </w:p>
    <w:p w:rsidR="0060064D" w:rsidRPr="003070AF" w:rsidRDefault="0060064D" w:rsidP="0060064D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</w:t>
      </w:r>
      <w:r w:rsidRPr="003070AF">
        <w:rPr>
          <w:sz w:val="28"/>
          <w:szCs w:val="28"/>
        </w:rPr>
        <w:t>вирішила:</w:t>
      </w:r>
    </w:p>
    <w:p w:rsidR="0060064D" w:rsidRPr="003070AF" w:rsidRDefault="0060064D" w:rsidP="0060064D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1.Провести продаж об’єктів комунальної власності  житлової будівлі  площею 41,7  </w:t>
      </w:r>
      <w:proofErr w:type="spellStart"/>
      <w:r w:rsidRPr="003070AF">
        <w:rPr>
          <w:sz w:val="28"/>
          <w:szCs w:val="28"/>
        </w:rPr>
        <w:t>кв.м</w:t>
      </w:r>
      <w:proofErr w:type="spellEnd"/>
      <w:r w:rsidRPr="003070AF">
        <w:rPr>
          <w:sz w:val="28"/>
          <w:szCs w:val="28"/>
        </w:rPr>
        <w:t>. разом з земельною ділянкою  площею 0,25 га  за адресою:  Рівненський район,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с.Мартинівка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вул.Лісова</w:t>
      </w:r>
      <w:proofErr w:type="spellEnd"/>
      <w:r>
        <w:rPr>
          <w:sz w:val="28"/>
          <w:szCs w:val="28"/>
        </w:rPr>
        <w:t>, 40а.</w:t>
      </w:r>
    </w:p>
    <w:p w:rsidR="0060064D" w:rsidRPr="003070AF" w:rsidRDefault="0060064D" w:rsidP="0060064D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2. Сільському голові  укласти  угоду на підготовку та проведення торгів з Рівненською універсальною товарною біржею «Україна-Захід».</w:t>
      </w:r>
    </w:p>
    <w:p w:rsidR="0060064D" w:rsidRPr="003070AF" w:rsidRDefault="0060064D" w:rsidP="0060064D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3. Уповноважити Рівненську універсальну товарну біржу «Україна-Захід» організувати  та  провести торги із продажу  житлової будівлі разом із земельною ділянкою, вказаного в п.1  шляхом проведення  аукціону  в порядку, визначеному законодавством.</w:t>
      </w:r>
    </w:p>
    <w:p w:rsidR="0060064D" w:rsidRPr="003070AF" w:rsidRDefault="0060064D" w:rsidP="0060064D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Аукціон провести попередньо  повідомити про дату, час, місце  проведення. </w:t>
      </w:r>
    </w:p>
    <w:p w:rsidR="0060064D" w:rsidRPr="003070AF" w:rsidRDefault="0060064D" w:rsidP="0060064D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4. Встановити, що стартова ціна  для проведення  торгів формується   за результатами  незалежної оцінки майна та результату  експертної грошової оцінки земельної ділянки та затвердити на сесії сільської ради.</w:t>
      </w:r>
    </w:p>
    <w:p w:rsidR="0060064D" w:rsidRPr="003070AF" w:rsidRDefault="0060064D" w:rsidP="0060064D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5. Витрати на підготовку та організацію проведення аукціону  та оплату проведення незалежної (експертної) оцінки покласти на переможця аукціону.</w:t>
      </w:r>
    </w:p>
    <w:p w:rsidR="0060064D" w:rsidRPr="003070AF" w:rsidRDefault="0060064D" w:rsidP="0060064D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6. Уповноважити сільського голову  укласти за результатами  торгів відповідні договори  купівлі-продажу.</w:t>
      </w:r>
    </w:p>
    <w:p w:rsidR="0060064D" w:rsidRPr="003070AF" w:rsidRDefault="0060064D" w:rsidP="0060064D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7. Контроль  за  виконанням  даного рішення  покласти   сільського голову.</w:t>
      </w:r>
    </w:p>
    <w:p w:rsidR="0060064D" w:rsidRPr="003070AF" w:rsidRDefault="0060064D" w:rsidP="0060064D">
      <w:pPr>
        <w:jc w:val="both"/>
        <w:rPr>
          <w:sz w:val="28"/>
          <w:szCs w:val="28"/>
        </w:rPr>
      </w:pPr>
    </w:p>
    <w:p w:rsidR="0060064D" w:rsidRPr="003070AF" w:rsidRDefault="0060064D" w:rsidP="0060064D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Сільський голова                                                                               О.</w:t>
      </w:r>
      <w:r>
        <w:rPr>
          <w:sz w:val="28"/>
          <w:szCs w:val="28"/>
        </w:rPr>
        <w:t xml:space="preserve"> </w:t>
      </w:r>
      <w:r w:rsidRPr="003070AF">
        <w:rPr>
          <w:sz w:val="28"/>
          <w:szCs w:val="28"/>
        </w:rPr>
        <w:t>Данилюк</w:t>
      </w:r>
    </w:p>
    <w:sectPr w:rsidR="0060064D" w:rsidRPr="0030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1C3B8E"/>
    <w:rsid w:val="00371901"/>
    <w:rsid w:val="00503F60"/>
    <w:rsid w:val="00505944"/>
    <w:rsid w:val="0060064D"/>
    <w:rsid w:val="00686EA0"/>
    <w:rsid w:val="00695684"/>
    <w:rsid w:val="00787A70"/>
    <w:rsid w:val="00807D74"/>
    <w:rsid w:val="00B40D84"/>
    <w:rsid w:val="00D17726"/>
    <w:rsid w:val="00D9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2018-07-12T11:44:00Z</dcterms:created>
  <dcterms:modified xsi:type="dcterms:W3CDTF">2018-07-12T11:44:00Z</dcterms:modified>
</cp:coreProperties>
</file>