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24" w:rsidRPr="003070AF" w:rsidRDefault="00950F24" w:rsidP="00950F24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2912406" r:id="rId7"/>
        </w:object>
      </w:r>
    </w:p>
    <w:p w:rsidR="00950F24" w:rsidRPr="003070AF" w:rsidRDefault="00950F24" w:rsidP="00950F24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950F24" w:rsidRPr="003070AF" w:rsidRDefault="00950F24" w:rsidP="00950F24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950F24" w:rsidRPr="003070AF" w:rsidRDefault="00950F24" w:rsidP="00950F24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950F24" w:rsidRPr="003070AF" w:rsidRDefault="00950F24" w:rsidP="00950F24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950F24" w:rsidRPr="003070AF" w:rsidRDefault="00950F24" w:rsidP="00950F24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950F24" w:rsidRPr="003070AF" w:rsidRDefault="00950F24" w:rsidP="00950F24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тридцята           сесія ) </w:t>
      </w:r>
    </w:p>
    <w:p w:rsidR="00950F24" w:rsidRPr="003070AF" w:rsidRDefault="00950F24" w:rsidP="00950F24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РІШЕННЯ</w:t>
      </w:r>
    </w:p>
    <w:p w:rsidR="00950F24" w:rsidRPr="003070AF" w:rsidRDefault="00950F24" w:rsidP="00950F24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 від  31  травня  2018    року</w:t>
      </w:r>
      <w:r>
        <w:rPr>
          <w:sz w:val="28"/>
          <w:szCs w:val="28"/>
        </w:rPr>
        <w:t xml:space="preserve">                                                                       </w:t>
      </w:r>
      <w:r w:rsidRPr="003070A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417</w:t>
      </w:r>
    </w:p>
    <w:p w:rsidR="00950F24" w:rsidRPr="003070AF" w:rsidRDefault="00950F24" w:rsidP="00950F24">
      <w:pPr>
        <w:rPr>
          <w:sz w:val="28"/>
          <w:szCs w:val="28"/>
        </w:rPr>
      </w:pPr>
    </w:p>
    <w:p w:rsidR="00950F24" w:rsidRPr="003070AF" w:rsidRDefault="00950F24" w:rsidP="00950F24">
      <w:pPr>
        <w:rPr>
          <w:sz w:val="28"/>
          <w:szCs w:val="28"/>
        </w:rPr>
      </w:pPr>
      <w:r w:rsidRPr="003070AF">
        <w:rPr>
          <w:sz w:val="28"/>
          <w:szCs w:val="28"/>
        </w:rPr>
        <w:t>Про надання дозволу  на виготовлення</w:t>
      </w:r>
    </w:p>
    <w:p w:rsidR="00950F24" w:rsidRPr="003070AF" w:rsidRDefault="00950F24" w:rsidP="00950F24">
      <w:pPr>
        <w:rPr>
          <w:sz w:val="28"/>
          <w:szCs w:val="28"/>
        </w:rPr>
      </w:pPr>
      <w:r w:rsidRPr="003070AF">
        <w:rPr>
          <w:sz w:val="28"/>
          <w:szCs w:val="28"/>
        </w:rPr>
        <w:t>технічної документації із землеустрою  що</w:t>
      </w:r>
    </w:p>
    <w:p w:rsidR="00950F24" w:rsidRPr="003070AF" w:rsidRDefault="00950F24" w:rsidP="00950F24">
      <w:pPr>
        <w:rPr>
          <w:sz w:val="28"/>
          <w:szCs w:val="28"/>
        </w:rPr>
      </w:pPr>
      <w:r w:rsidRPr="003070AF">
        <w:rPr>
          <w:sz w:val="28"/>
          <w:szCs w:val="28"/>
        </w:rPr>
        <w:t>посвідчують право  власн</w:t>
      </w:r>
      <w:r>
        <w:rPr>
          <w:sz w:val="28"/>
          <w:szCs w:val="28"/>
        </w:rPr>
        <w:t>о</w:t>
      </w:r>
      <w:r w:rsidRPr="003070AF">
        <w:rPr>
          <w:sz w:val="28"/>
          <w:szCs w:val="28"/>
        </w:rPr>
        <w:t xml:space="preserve">сті земельної ділянки  </w:t>
      </w:r>
    </w:p>
    <w:p w:rsidR="00950F24" w:rsidRPr="003070AF" w:rsidRDefault="00950F24" w:rsidP="00950F24">
      <w:pPr>
        <w:rPr>
          <w:sz w:val="28"/>
          <w:szCs w:val="28"/>
        </w:rPr>
      </w:pPr>
    </w:p>
    <w:p w:rsidR="00950F24" w:rsidRPr="003070AF" w:rsidRDefault="00950F24" w:rsidP="00950F24">
      <w:pPr>
        <w:jc w:val="both"/>
      </w:pPr>
      <w:r w:rsidRPr="003070AF">
        <w:t xml:space="preserve">             Розглянувши заяву гр.</w:t>
      </w:r>
      <w:r w:rsidRPr="003070AF">
        <w:rPr>
          <w:sz w:val="28"/>
          <w:szCs w:val="28"/>
        </w:rPr>
        <w:t xml:space="preserve"> З</w:t>
      </w:r>
      <w:r w:rsidRPr="003070AF">
        <w:t xml:space="preserve">інчук Світлани Дем’янівни  про 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 та ведення особистого селянського господарства, що посвідчують право    власності,  згідно оформлення спадщини на будівлі та  рішення сесії сільської ради щодо передачі земель у приватну власність від 17.12.1997 р. керуючись статтями 12,118,120 Земельного  кодексу України,  та внесеними змінами, сесія </w:t>
      </w:r>
      <w:proofErr w:type="spellStart"/>
      <w:r w:rsidRPr="003070AF">
        <w:t>Грушвицької</w:t>
      </w:r>
      <w:proofErr w:type="spellEnd"/>
      <w:r w:rsidRPr="003070AF">
        <w:t xml:space="preserve"> сільської ради –</w:t>
      </w:r>
    </w:p>
    <w:p w:rsidR="00950F24" w:rsidRPr="003070AF" w:rsidRDefault="00950F24" w:rsidP="00950F24">
      <w:pPr>
        <w:jc w:val="both"/>
        <w:rPr>
          <w:sz w:val="28"/>
          <w:szCs w:val="28"/>
        </w:rPr>
      </w:pPr>
    </w:p>
    <w:p w:rsidR="00950F24" w:rsidRPr="003070AF" w:rsidRDefault="00950F24" w:rsidP="00950F24">
      <w:pPr>
        <w:jc w:val="both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  ВИРІШИЛА:</w:t>
      </w:r>
    </w:p>
    <w:p w:rsidR="00950F24" w:rsidRPr="003070AF" w:rsidRDefault="00950F24" w:rsidP="00950F24">
      <w:pPr>
        <w:jc w:val="both"/>
        <w:rPr>
          <w:sz w:val="28"/>
          <w:szCs w:val="28"/>
        </w:rPr>
      </w:pPr>
    </w:p>
    <w:p w:rsidR="00950F24" w:rsidRPr="003070AF" w:rsidRDefault="00950F24" w:rsidP="00950F24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 Надати   дозвіл  гр. Зінчук Світлані Дем’янівні на  виготовлення  технічної документації із  землеустрою щодо встановлення (відновлення)  меж земельної ділянки в натурі (на місцевості)  орієнтовною площею 1,14 га з них:</w:t>
      </w:r>
    </w:p>
    <w:p w:rsidR="00950F24" w:rsidRPr="003070AF" w:rsidRDefault="00950F24" w:rsidP="00950F24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- для будівництва і обслуговування житлового будинку, господарських будівель і споруд(присадибна ділянка) у   власність орієнтовною площею 0,25 га  в межах населеного пункту  с. </w:t>
      </w:r>
      <w:proofErr w:type="spellStart"/>
      <w:r w:rsidRPr="003070AF">
        <w:rPr>
          <w:sz w:val="28"/>
          <w:szCs w:val="28"/>
        </w:rPr>
        <w:t>М</w:t>
      </w:r>
      <w:r>
        <w:rPr>
          <w:sz w:val="28"/>
          <w:szCs w:val="28"/>
        </w:rPr>
        <w:t>артинівка</w:t>
      </w:r>
      <w:proofErr w:type="spellEnd"/>
      <w:r>
        <w:rPr>
          <w:sz w:val="28"/>
          <w:szCs w:val="28"/>
        </w:rPr>
        <w:t>, вул</w:t>
      </w:r>
      <w:r w:rsidRPr="00307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Лісова</w:t>
      </w:r>
    </w:p>
    <w:p w:rsidR="00950F24" w:rsidRPr="003070AF" w:rsidRDefault="00950F24" w:rsidP="00950F24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- ведення особистого селянського господарства орієнтовною площею 0,89га в межах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950F24" w:rsidRPr="003070AF" w:rsidRDefault="00950F24" w:rsidP="00950F24">
      <w:pPr>
        <w:rPr>
          <w:sz w:val="28"/>
          <w:szCs w:val="28"/>
        </w:rPr>
      </w:pPr>
    </w:p>
    <w:p w:rsidR="00950F24" w:rsidRPr="003070AF" w:rsidRDefault="00950F24" w:rsidP="00950F24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950F24" w:rsidRPr="003070AF" w:rsidRDefault="00950F24" w:rsidP="00950F24">
      <w:pPr>
        <w:rPr>
          <w:sz w:val="28"/>
          <w:szCs w:val="28"/>
        </w:rPr>
      </w:pPr>
    </w:p>
    <w:p w:rsidR="00950F24" w:rsidRPr="003070AF" w:rsidRDefault="00950F24" w:rsidP="00950F24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950F24" w:rsidRPr="003070AF" w:rsidRDefault="00950F24" w:rsidP="00950F24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950F24" w:rsidRPr="003070AF" w:rsidRDefault="00950F24" w:rsidP="00950F24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природних ресурсів.</w:t>
      </w:r>
    </w:p>
    <w:p w:rsidR="00950F24" w:rsidRPr="003070AF" w:rsidRDefault="00950F24" w:rsidP="00950F24">
      <w:pPr>
        <w:rPr>
          <w:sz w:val="28"/>
          <w:szCs w:val="28"/>
        </w:rPr>
      </w:pPr>
    </w:p>
    <w:p w:rsidR="00950F24" w:rsidRPr="003070AF" w:rsidRDefault="00950F24" w:rsidP="00950F24">
      <w:pPr>
        <w:rPr>
          <w:sz w:val="28"/>
          <w:szCs w:val="28"/>
        </w:rPr>
      </w:pPr>
    </w:p>
    <w:p w:rsidR="00950F24" w:rsidRPr="003070AF" w:rsidRDefault="00950F24" w:rsidP="00950F24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голова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  <w:bookmarkStart w:id="0" w:name="_GoBack"/>
      <w:bookmarkEnd w:id="0"/>
    </w:p>
    <w:sectPr w:rsidR="00950F24" w:rsidRPr="0030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503F60"/>
    <w:rsid w:val="00505944"/>
    <w:rsid w:val="005D396D"/>
    <w:rsid w:val="0060064D"/>
    <w:rsid w:val="00686EA0"/>
    <w:rsid w:val="00695684"/>
    <w:rsid w:val="00787A70"/>
    <w:rsid w:val="00807D74"/>
    <w:rsid w:val="00950F24"/>
    <w:rsid w:val="00B40D84"/>
    <w:rsid w:val="00D17726"/>
    <w:rsid w:val="00D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2018-07-12T11:53:00Z</dcterms:created>
  <dcterms:modified xsi:type="dcterms:W3CDTF">2018-07-12T11:53:00Z</dcterms:modified>
</cp:coreProperties>
</file>