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6D" w:rsidRPr="003070AF" w:rsidRDefault="003B576D" w:rsidP="003B576D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45.2pt" o:ole="" fillcolor="window">
            <v:imagedata r:id="rId6" o:title=""/>
          </v:shape>
          <o:OLEObject Type="Embed" ProgID="PBrush" ShapeID="_x0000_i1025" DrawAspect="Content" ObjectID="_1592912607" r:id="rId7"/>
        </w:object>
      </w:r>
    </w:p>
    <w:p w:rsidR="003B576D" w:rsidRPr="003070AF" w:rsidRDefault="003B576D" w:rsidP="003B576D">
      <w:pPr>
        <w:jc w:val="center"/>
        <w:rPr>
          <w:b/>
          <w:sz w:val="28"/>
          <w:szCs w:val="28"/>
        </w:rPr>
      </w:pPr>
    </w:p>
    <w:p w:rsidR="003B576D" w:rsidRPr="003070AF" w:rsidRDefault="003B576D" w:rsidP="003B576D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3B576D" w:rsidRPr="003070AF" w:rsidRDefault="003B576D" w:rsidP="003B576D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3B576D" w:rsidRPr="003070AF" w:rsidRDefault="003B576D" w:rsidP="003B576D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3B576D" w:rsidRPr="003070AF" w:rsidRDefault="003B576D" w:rsidP="003B576D">
      <w:pPr>
        <w:jc w:val="center"/>
        <w:rPr>
          <w:sz w:val="28"/>
          <w:szCs w:val="28"/>
        </w:rPr>
      </w:pPr>
      <w:r w:rsidRPr="003070AF">
        <w:rPr>
          <w:sz w:val="28"/>
          <w:szCs w:val="28"/>
        </w:rPr>
        <w:t>__________________________________________________________________</w:t>
      </w:r>
    </w:p>
    <w:p w:rsidR="003B576D" w:rsidRPr="003070AF" w:rsidRDefault="003B576D" w:rsidP="003B576D">
      <w:pPr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                                                   сьоме скликання</w:t>
      </w:r>
    </w:p>
    <w:p w:rsidR="003B576D" w:rsidRPr="003070AF" w:rsidRDefault="003B576D" w:rsidP="003B576D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 тридцята        сесія ) </w:t>
      </w:r>
    </w:p>
    <w:p w:rsidR="003B576D" w:rsidRPr="003070AF" w:rsidRDefault="003B576D" w:rsidP="003B576D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Р І Ш Е Н </w:t>
      </w:r>
      <w:proofErr w:type="spellStart"/>
      <w:r w:rsidRPr="003070AF">
        <w:rPr>
          <w:b/>
          <w:sz w:val="28"/>
          <w:szCs w:val="28"/>
        </w:rPr>
        <w:t>Н</w:t>
      </w:r>
      <w:proofErr w:type="spellEnd"/>
      <w:r w:rsidRPr="003070AF">
        <w:rPr>
          <w:b/>
          <w:sz w:val="28"/>
          <w:szCs w:val="28"/>
        </w:rPr>
        <w:t xml:space="preserve"> Я</w:t>
      </w:r>
    </w:p>
    <w:p w:rsidR="003B576D" w:rsidRPr="003070AF" w:rsidRDefault="003B576D" w:rsidP="003B576D">
      <w:pPr>
        <w:rPr>
          <w:sz w:val="28"/>
          <w:szCs w:val="28"/>
        </w:rPr>
      </w:pPr>
    </w:p>
    <w:p w:rsidR="003B576D" w:rsidRPr="003070AF" w:rsidRDefault="003B576D" w:rsidP="003B576D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 31  травня  2018 року </w:t>
      </w:r>
      <w:r>
        <w:rPr>
          <w:sz w:val="28"/>
          <w:szCs w:val="28"/>
        </w:rPr>
        <w:t xml:space="preserve">                                                                        </w:t>
      </w:r>
      <w:r w:rsidRPr="003070A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419</w:t>
      </w:r>
      <w:r w:rsidRPr="003070AF">
        <w:rPr>
          <w:sz w:val="28"/>
          <w:szCs w:val="28"/>
        </w:rPr>
        <w:t xml:space="preserve">                                   </w:t>
      </w:r>
    </w:p>
    <w:p w:rsidR="003B576D" w:rsidRPr="003070AF" w:rsidRDefault="003B576D" w:rsidP="003B576D">
      <w:pPr>
        <w:rPr>
          <w:sz w:val="28"/>
          <w:szCs w:val="28"/>
        </w:rPr>
      </w:pPr>
    </w:p>
    <w:p w:rsidR="003B576D" w:rsidRPr="003070AF" w:rsidRDefault="003B576D" w:rsidP="003B576D">
      <w:pPr>
        <w:rPr>
          <w:sz w:val="28"/>
          <w:szCs w:val="28"/>
        </w:rPr>
      </w:pPr>
      <w:r w:rsidRPr="003070AF">
        <w:rPr>
          <w:sz w:val="28"/>
          <w:szCs w:val="28"/>
        </w:rPr>
        <w:t>Про  надання  дозволу  на  виготовлення</w:t>
      </w:r>
    </w:p>
    <w:p w:rsidR="003B576D" w:rsidRPr="003070AF" w:rsidRDefault="003B576D" w:rsidP="003B576D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проекту із землеустрою щодо  відведення  </w:t>
      </w:r>
    </w:p>
    <w:p w:rsidR="003B576D" w:rsidRPr="003070AF" w:rsidRDefault="003B576D" w:rsidP="003B576D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земельної ділянки у  власність </w:t>
      </w:r>
    </w:p>
    <w:p w:rsidR="003B576D" w:rsidRPr="003070AF" w:rsidRDefault="003B576D" w:rsidP="003B576D"/>
    <w:p w:rsidR="003B576D" w:rsidRPr="003070AF" w:rsidRDefault="003B576D" w:rsidP="003B576D">
      <w:pPr>
        <w:jc w:val="both"/>
      </w:pPr>
      <w:r w:rsidRPr="003070AF">
        <w:t xml:space="preserve">              Розглянувши   заяву  та подані матеріали гр. </w:t>
      </w:r>
      <w:proofErr w:type="spellStart"/>
      <w:r w:rsidRPr="003070AF">
        <w:t>Костеєва</w:t>
      </w:r>
      <w:proofErr w:type="spellEnd"/>
      <w:r w:rsidRPr="003070AF">
        <w:t xml:space="preserve"> Сергія  Юрійовича, жителя с.</w:t>
      </w:r>
      <w:r>
        <w:t xml:space="preserve"> </w:t>
      </w:r>
      <w:proofErr w:type="spellStart"/>
      <w:r w:rsidRPr="003070AF">
        <w:t>Грушвиця</w:t>
      </w:r>
      <w:proofErr w:type="spellEnd"/>
      <w:r w:rsidRPr="003070AF">
        <w:t xml:space="preserve"> Перша про  надання  дозволу  на  складання проекту землеустрою щодо відведення земельної ділянки у   власність  для ведення особистого селянського господарства, землі, які були в користуванні членів сім’ї,  керуючись ст.12,33,118  Земельного  кодексу України, ст.26 Закону України </w:t>
      </w:r>
      <w:proofErr w:type="spellStart"/>
      <w:r w:rsidRPr="003070AF">
        <w:t>„Про</w:t>
      </w:r>
      <w:proofErr w:type="spellEnd"/>
      <w:r w:rsidRPr="003070AF">
        <w:t xml:space="preserve"> місцеве самоврядування в Україні», сесія </w:t>
      </w:r>
      <w:proofErr w:type="spellStart"/>
      <w:r w:rsidRPr="003070AF">
        <w:t>Грушвицької</w:t>
      </w:r>
      <w:proofErr w:type="spellEnd"/>
      <w:r w:rsidRPr="003070AF">
        <w:t xml:space="preserve"> сільської  </w:t>
      </w:r>
      <w:proofErr w:type="spellStart"/>
      <w:r w:rsidRPr="003070AF">
        <w:t>ради-</w:t>
      </w:r>
      <w:proofErr w:type="spellEnd"/>
    </w:p>
    <w:p w:rsidR="003B576D" w:rsidRPr="003070AF" w:rsidRDefault="003B576D" w:rsidP="003B576D">
      <w:pPr>
        <w:jc w:val="both"/>
        <w:rPr>
          <w:sz w:val="28"/>
          <w:szCs w:val="28"/>
        </w:rPr>
      </w:pPr>
    </w:p>
    <w:p w:rsidR="003B576D" w:rsidRPr="003070AF" w:rsidRDefault="003B576D" w:rsidP="003B576D">
      <w:pPr>
        <w:jc w:val="both"/>
        <w:rPr>
          <w:b/>
          <w:sz w:val="32"/>
          <w:szCs w:val="32"/>
        </w:rPr>
      </w:pPr>
      <w:r w:rsidRPr="003070AF">
        <w:rPr>
          <w:b/>
          <w:sz w:val="32"/>
          <w:szCs w:val="32"/>
        </w:rPr>
        <w:t xml:space="preserve">                                                в и р і ш и л а :</w:t>
      </w:r>
    </w:p>
    <w:p w:rsidR="003B576D" w:rsidRPr="003070AF" w:rsidRDefault="003B576D" w:rsidP="003B576D">
      <w:pPr>
        <w:jc w:val="both"/>
        <w:rPr>
          <w:sz w:val="28"/>
          <w:szCs w:val="28"/>
        </w:rPr>
      </w:pPr>
    </w:p>
    <w:p w:rsidR="003B576D" w:rsidRPr="003070AF" w:rsidRDefault="003B576D" w:rsidP="003B576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1.Надати  дозвіл  гр. </w:t>
      </w:r>
      <w:proofErr w:type="spellStart"/>
      <w:r w:rsidRPr="003070AF">
        <w:rPr>
          <w:sz w:val="28"/>
          <w:szCs w:val="28"/>
        </w:rPr>
        <w:t>Костеєва</w:t>
      </w:r>
      <w:proofErr w:type="spellEnd"/>
      <w:r w:rsidRPr="003070AF">
        <w:rPr>
          <w:sz w:val="28"/>
          <w:szCs w:val="28"/>
        </w:rPr>
        <w:t xml:space="preserve"> Сергія Юрійовича</w:t>
      </w:r>
      <w:r w:rsidRPr="003070AF">
        <w:t xml:space="preserve">         </w:t>
      </w:r>
      <w:r w:rsidRPr="003070AF">
        <w:rPr>
          <w:sz w:val="28"/>
          <w:szCs w:val="28"/>
        </w:rPr>
        <w:t xml:space="preserve">на  складання  проекту   із  землеустрою   щодо   відведення   у    власність  земельної   ділянки орієнтовною   площею  0,60 га   для   ведення особистого селянського господарства   за  рахунок земель сільськогосподарського   призначення     в  межах  населеного   пункту   с. 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Друга.</w:t>
      </w:r>
    </w:p>
    <w:p w:rsidR="003B576D" w:rsidRPr="003070AF" w:rsidRDefault="003B576D" w:rsidP="003B576D">
      <w:pPr>
        <w:jc w:val="both"/>
        <w:rPr>
          <w:sz w:val="28"/>
          <w:szCs w:val="28"/>
        </w:rPr>
      </w:pPr>
    </w:p>
    <w:p w:rsidR="003B576D" w:rsidRPr="003070AF" w:rsidRDefault="003B576D" w:rsidP="003B576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2. Проект  із  землеустрою  щодо відведення земельної ділянки  у власність зам</w:t>
      </w:r>
      <w:r>
        <w:rPr>
          <w:sz w:val="28"/>
          <w:szCs w:val="28"/>
        </w:rPr>
        <w:t>овити в   проектній  організаці</w:t>
      </w:r>
      <w:r w:rsidRPr="003070AF">
        <w:rPr>
          <w:sz w:val="28"/>
          <w:szCs w:val="28"/>
        </w:rPr>
        <w:t>ї  та  подати  на затвердження сесії сільської ради.</w:t>
      </w:r>
    </w:p>
    <w:p w:rsidR="003B576D" w:rsidRPr="003070AF" w:rsidRDefault="003B576D" w:rsidP="003B576D">
      <w:pPr>
        <w:jc w:val="both"/>
        <w:rPr>
          <w:sz w:val="28"/>
          <w:szCs w:val="28"/>
        </w:rPr>
      </w:pPr>
    </w:p>
    <w:p w:rsidR="003B576D" w:rsidRPr="003070AF" w:rsidRDefault="003B576D" w:rsidP="003B576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3B576D" w:rsidRPr="003070AF" w:rsidRDefault="003B576D" w:rsidP="003B576D">
      <w:pPr>
        <w:rPr>
          <w:sz w:val="28"/>
          <w:szCs w:val="28"/>
        </w:rPr>
      </w:pPr>
    </w:p>
    <w:p w:rsidR="003B576D" w:rsidRPr="003070AF" w:rsidRDefault="003B576D" w:rsidP="003B576D">
      <w:pPr>
        <w:rPr>
          <w:sz w:val="28"/>
          <w:szCs w:val="28"/>
        </w:rPr>
      </w:pPr>
    </w:p>
    <w:p w:rsidR="003B576D" w:rsidRPr="003070AF" w:rsidRDefault="003B576D" w:rsidP="003B576D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Сільський голова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3070AF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3B576D" w:rsidRDefault="00950F24" w:rsidP="003B576D">
      <w:bookmarkStart w:id="0" w:name="_GoBack"/>
      <w:bookmarkEnd w:id="0"/>
    </w:p>
    <w:sectPr w:rsidR="00950F24" w:rsidRPr="003B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1C3B8E"/>
    <w:rsid w:val="00371901"/>
    <w:rsid w:val="003B576D"/>
    <w:rsid w:val="00503F60"/>
    <w:rsid w:val="00505944"/>
    <w:rsid w:val="005D396D"/>
    <w:rsid w:val="0060064D"/>
    <w:rsid w:val="00686EA0"/>
    <w:rsid w:val="00695684"/>
    <w:rsid w:val="00787A70"/>
    <w:rsid w:val="00807D74"/>
    <w:rsid w:val="00950F24"/>
    <w:rsid w:val="00B40D84"/>
    <w:rsid w:val="00D17726"/>
    <w:rsid w:val="00D973A1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2018-07-12T11:56:00Z</dcterms:created>
  <dcterms:modified xsi:type="dcterms:W3CDTF">2018-07-12T11:56:00Z</dcterms:modified>
</cp:coreProperties>
</file>