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C" w:rsidRPr="003070AF" w:rsidRDefault="002E3A4C" w:rsidP="002E3A4C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1053" r:id="rId7"/>
        </w:object>
      </w:r>
    </w:p>
    <w:p w:rsidR="002E3A4C" w:rsidRPr="003070AF" w:rsidRDefault="002E3A4C" w:rsidP="002E3A4C">
      <w:pPr>
        <w:jc w:val="center"/>
        <w:rPr>
          <w:b/>
          <w:sz w:val="28"/>
          <w:szCs w:val="28"/>
        </w:rPr>
      </w:pPr>
    </w:p>
    <w:p w:rsidR="002E3A4C" w:rsidRPr="003070AF" w:rsidRDefault="002E3A4C" w:rsidP="002E3A4C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2E3A4C" w:rsidRPr="003070AF" w:rsidRDefault="002E3A4C" w:rsidP="002E3A4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2E3A4C" w:rsidRPr="003070AF" w:rsidRDefault="002E3A4C" w:rsidP="002E3A4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2E3A4C" w:rsidRPr="003070AF" w:rsidRDefault="002E3A4C" w:rsidP="002E3A4C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2E3A4C" w:rsidRPr="003070AF" w:rsidRDefault="002E3A4C" w:rsidP="002E3A4C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2E3A4C" w:rsidRPr="003070AF" w:rsidRDefault="002E3A4C" w:rsidP="002E3A4C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 тридцята    сесія ) </w:t>
      </w:r>
    </w:p>
    <w:p w:rsidR="002E3A4C" w:rsidRPr="003070AF" w:rsidRDefault="002E3A4C" w:rsidP="002E3A4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 І Ш Е Н </w:t>
      </w:r>
      <w:proofErr w:type="spellStart"/>
      <w:r w:rsidRPr="003070AF">
        <w:rPr>
          <w:b/>
          <w:sz w:val="28"/>
          <w:szCs w:val="28"/>
        </w:rPr>
        <w:t>Н</w:t>
      </w:r>
      <w:proofErr w:type="spellEnd"/>
      <w:r w:rsidRPr="003070AF">
        <w:rPr>
          <w:b/>
          <w:sz w:val="28"/>
          <w:szCs w:val="28"/>
        </w:rPr>
        <w:t xml:space="preserve"> Я</w:t>
      </w:r>
    </w:p>
    <w:p w:rsidR="002E3A4C" w:rsidRPr="003070AF" w:rsidRDefault="002E3A4C" w:rsidP="002E3A4C">
      <w:pPr>
        <w:rPr>
          <w:sz w:val="28"/>
          <w:szCs w:val="28"/>
        </w:rPr>
      </w:pPr>
    </w:p>
    <w:p w:rsidR="002E3A4C" w:rsidRPr="003070AF" w:rsidRDefault="002E3A4C" w:rsidP="002E3A4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2018 року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070AF">
        <w:rPr>
          <w:sz w:val="28"/>
          <w:szCs w:val="28"/>
        </w:rPr>
        <w:t xml:space="preserve"> № </w:t>
      </w:r>
      <w:r>
        <w:rPr>
          <w:sz w:val="28"/>
          <w:szCs w:val="28"/>
        </w:rPr>
        <w:t>421</w:t>
      </w:r>
      <w:r w:rsidRPr="003070AF">
        <w:rPr>
          <w:sz w:val="28"/>
          <w:szCs w:val="28"/>
        </w:rPr>
        <w:t xml:space="preserve">                                  </w:t>
      </w:r>
    </w:p>
    <w:p w:rsidR="002E3A4C" w:rsidRPr="003070AF" w:rsidRDefault="002E3A4C" w:rsidP="002E3A4C">
      <w:pPr>
        <w:rPr>
          <w:sz w:val="28"/>
          <w:szCs w:val="28"/>
        </w:rPr>
      </w:pPr>
    </w:p>
    <w:p w:rsidR="002E3A4C" w:rsidRPr="003070AF" w:rsidRDefault="002E3A4C" w:rsidP="002E3A4C">
      <w:pPr>
        <w:rPr>
          <w:sz w:val="28"/>
          <w:szCs w:val="28"/>
        </w:rPr>
      </w:pPr>
      <w:r w:rsidRPr="003070AF">
        <w:rPr>
          <w:sz w:val="28"/>
          <w:szCs w:val="28"/>
        </w:rPr>
        <w:t>Про  надання  дозволу  на  виготовлення</w:t>
      </w:r>
    </w:p>
    <w:p w:rsidR="002E3A4C" w:rsidRPr="003070AF" w:rsidRDefault="002E3A4C" w:rsidP="002E3A4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проекту із землеустрою щодо  відведення  </w:t>
      </w:r>
    </w:p>
    <w:p w:rsidR="002E3A4C" w:rsidRPr="003070AF" w:rsidRDefault="002E3A4C" w:rsidP="002E3A4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земельної ділянки у  власність </w:t>
      </w:r>
    </w:p>
    <w:p w:rsidR="002E3A4C" w:rsidRPr="003070AF" w:rsidRDefault="002E3A4C" w:rsidP="002E3A4C"/>
    <w:p w:rsidR="002E3A4C" w:rsidRPr="003070AF" w:rsidRDefault="002E3A4C" w:rsidP="002E3A4C">
      <w:pPr>
        <w:jc w:val="both"/>
      </w:pPr>
      <w:r w:rsidRPr="003070AF">
        <w:t xml:space="preserve">              Розглянувши   заяву  та подані матеріали гр. </w:t>
      </w:r>
      <w:proofErr w:type="spellStart"/>
      <w:r w:rsidRPr="003070AF">
        <w:t>Поважук</w:t>
      </w:r>
      <w:proofErr w:type="spellEnd"/>
      <w:r w:rsidRPr="003070AF">
        <w:t xml:space="preserve"> Михайла Марковича, жителя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3070AF">
        <w:t>„Про</w:t>
      </w:r>
      <w:proofErr w:type="spellEnd"/>
      <w:r w:rsidRPr="003070AF">
        <w:t xml:space="preserve"> місцеве самоврядування в Україні»,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 </w:t>
      </w:r>
      <w:proofErr w:type="spellStart"/>
      <w:r w:rsidRPr="003070AF">
        <w:t>ради-</w:t>
      </w:r>
      <w:proofErr w:type="spellEnd"/>
    </w:p>
    <w:p w:rsidR="002E3A4C" w:rsidRPr="003070AF" w:rsidRDefault="002E3A4C" w:rsidP="002E3A4C">
      <w:pPr>
        <w:jc w:val="both"/>
        <w:rPr>
          <w:sz w:val="28"/>
          <w:szCs w:val="28"/>
        </w:rPr>
      </w:pPr>
    </w:p>
    <w:p w:rsidR="002E3A4C" w:rsidRPr="003070AF" w:rsidRDefault="002E3A4C" w:rsidP="002E3A4C">
      <w:pPr>
        <w:jc w:val="both"/>
        <w:rPr>
          <w:b/>
          <w:sz w:val="32"/>
          <w:szCs w:val="32"/>
        </w:rPr>
      </w:pPr>
      <w:r w:rsidRPr="003070AF">
        <w:rPr>
          <w:b/>
          <w:sz w:val="32"/>
          <w:szCs w:val="32"/>
        </w:rPr>
        <w:t xml:space="preserve">                                                в и р і ш и л а :</w:t>
      </w:r>
    </w:p>
    <w:p w:rsidR="002E3A4C" w:rsidRPr="003070AF" w:rsidRDefault="002E3A4C" w:rsidP="002E3A4C">
      <w:pPr>
        <w:jc w:val="both"/>
        <w:rPr>
          <w:sz w:val="28"/>
          <w:szCs w:val="28"/>
        </w:rPr>
      </w:pPr>
    </w:p>
    <w:p w:rsidR="002E3A4C" w:rsidRPr="003070AF" w:rsidRDefault="002E3A4C" w:rsidP="002E3A4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1.Надати  дозвіл  гр. </w:t>
      </w:r>
      <w:proofErr w:type="spellStart"/>
      <w:r w:rsidRPr="003070AF">
        <w:rPr>
          <w:sz w:val="28"/>
          <w:szCs w:val="28"/>
        </w:rPr>
        <w:t>Поважук</w:t>
      </w:r>
      <w:proofErr w:type="spellEnd"/>
      <w:r w:rsidRPr="003070AF">
        <w:rPr>
          <w:sz w:val="28"/>
          <w:szCs w:val="28"/>
        </w:rPr>
        <w:t xml:space="preserve"> Михайлу Марковичу</w:t>
      </w:r>
      <w:r w:rsidRPr="003070AF">
        <w:t xml:space="preserve">  </w:t>
      </w:r>
      <w:r w:rsidRPr="003070AF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0,83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2E3A4C" w:rsidRPr="003070AF" w:rsidRDefault="002E3A4C" w:rsidP="002E3A4C">
      <w:pPr>
        <w:jc w:val="both"/>
        <w:rPr>
          <w:sz w:val="28"/>
          <w:szCs w:val="28"/>
        </w:rPr>
      </w:pPr>
    </w:p>
    <w:p w:rsidR="002E3A4C" w:rsidRPr="003070AF" w:rsidRDefault="002E3A4C" w:rsidP="002E3A4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3070AF">
        <w:rPr>
          <w:sz w:val="28"/>
          <w:szCs w:val="28"/>
        </w:rPr>
        <w:t>ї  та  подати  на затвердження сесії сільської ради.</w:t>
      </w:r>
    </w:p>
    <w:p w:rsidR="002E3A4C" w:rsidRPr="003070AF" w:rsidRDefault="002E3A4C" w:rsidP="002E3A4C">
      <w:pPr>
        <w:jc w:val="both"/>
        <w:rPr>
          <w:sz w:val="28"/>
          <w:szCs w:val="28"/>
        </w:rPr>
      </w:pPr>
    </w:p>
    <w:p w:rsidR="002E3A4C" w:rsidRPr="003070AF" w:rsidRDefault="002E3A4C" w:rsidP="002E3A4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2E3A4C" w:rsidRPr="003070AF" w:rsidRDefault="002E3A4C" w:rsidP="002E3A4C">
      <w:pPr>
        <w:rPr>
          <w:sz w:val="28"/>
          <w:szCs w:val="28"/>
        </w:rPr>
      </w:pPr>
    </w:p>
    <w:p w:rsidR="002E3A4C" w:rsidRPr="003070AF" w:rsidRDefault="002E3A4C" w:rsidP="002E3A4C">
      <w:pPr>
        <w:rPr>
          <w:sz w:val="28"/>
          <w:szCs w:val="28"/>
        </w:rPr>
      </w:pPr>
    </w:p>
    <w:p w:rsidR="002E3A4C" w:rsidRPr="003070AF" w:rsidRDefault="002E3A4C" w:rsidP="002E3A4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2E3A4C" w:rsidRDefault="00950F24" w:rsidP="002E3A4C">
      <w:bookmarkStart w:id="0" w:name="_GoBack"/>
      <w:bookmarkEnd w:id="0"/>
    </w:p>
    <w:sectPr w:rsidR="00950F24" w:rsidRPr="002E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C3B8E"/>
    <w:rsid w:val="002E3A4C"/>
    <w:rsid w:val="00371901"/>
    <w:rsid w:val="003B576D"/>
    <w:rsid w:val="00503F60"/>
    <w:rsid w:val="00505944"/>
    <w:rsid w:val="005D396D"/>
    <w:rsid w:val="0060064D"/>
    <w:rsid w:val="00686EA0"/>
    <w:rsid w:val="00695684"/>
    <w:rsid w:val="00787A70"/>
    <w:rsid w:val="00807D74"/>
    <w:rsid w:val="00950F24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2018-07-13T06:57:00Z</dcterms:created>
  <dcterms:modified xsi:type="dcterms:W3CDTF">2018-07-13T06:57:00Z</dcterms:modified>
</cp:coreProperties>
</file>