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F" w:rsidRPr="003070AF" w:rsidRDefault="0067497F" w:rsidP="0067497F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81243" r:id="rId7"/>
        </w:object>
      </w:r>
    </w:p>
    <w:p w:rsidR="0067497F" w:rsidRPr="003070AF" w:rsidRDefault="0067497F" w:rsidP="0067497F">
      <w:pPr>
        <w:jc w:val="center"/>
        <w:rPr>
          <w:b/>
          <w:sz w:val="28"/>
          <w:szCs w:val="28"/>
        </w:rPr>
      </w:pPr>
    </w:p>
    <w:p w:rsidR="0067497F" w:rsidRPr="003070AF" w:rsidRDefault="0067497F" w:rsidP="0067497F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67497F" w:rsidRPr="003070AF" w:rsidRDefault="0067497F" w:rsidP="0067497F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67497F" w:rsidRPr="003070AF" w:rsidRDefault="0067497F" w:rsidP="0067497F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67497F" w:rsidRPr="003070AF" w:rsidRDefault="0067497F" w:rsidP="0067497F">
      <w:pPr>
        <w:jc w:val="center"/>
        <w:rPr>
          <w:sz w:val="28"/>
          <w:szCs w:val="28"/>
        </w:rPr>
      </w:pPr>
      <w:r w:rsidRPr="003070AF">
        <w:rPr>
          <w:sz w:val="28"/>
          <w:szCs w:val="28"/>
        </w:rPr>
        <w:t>__________________________________________________________________</w:t>
      </w:r>
    </w:p>
    <w:p w:rsidR="0067497F" w:rsidRPr="003070AF" w:rsidRDefault="0067497F" w:rsidP="0067497F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сьоме скликання</w:t>
      </w:r>
    </w:p>
    <w:p w:rsidR="0067497F" w:rsidRPr="003070AF" w:rsidRDefault="0067497F" w:rsidP="0067497F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тридцята     сесія ) </w:t>
      </w:r>
    </w:p>
    <w:p w:rsidR="0067497F" w:rsidRPr="003070AF" w:rsidRDefault="0067497F" w:rsidP="0067497F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Р І Ш Е Н </w:t>
      </w:r>
      <w:proofErr w:type="spellStart"/>
      <w:r w:rsidRPr="003070AF">
        <w:rPr>
          <w:b/>
          <w:sz w:val="28"/>
          <w:szCs w:val="28"/>
        </w:rPr>
        <w:t>Н</w:t>
      </w:r>
      <w:proofErr w:type="spellEnd"/>
      <w:r w:rsidRPr="003070AF">
        <w:rPr>
          <w:b/>
          <w:sz w:val="28"/>
          <w:szCs w:val="28"/>
        </w:rPr>
        <w:t xml:space="preserve"> Я</w:t>
      </w:r>
    </w:p>
    <w:p w:rsidR="0067497F" w:rsidRPr="003070AF" w:rsidRDefault="0067497F" w:rsidP="0067497F">
      <w:pPr>
        <w:rPr>
          <w:sz w:val="28"/>
          <w:szCs w:val="28"/>
        </w:rPr>
      </w:pPr>
    </w:p>
    <w:p w:rsidR="0067497F" w:rsidRPr="003070AF" w:rsidRDefault="0067497F" w:rsidP="0067497F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2018 року </w:t>
      </w:r>
      <w:r>
        <w:rPr>
          <w:sz w:val="28"/>
          <w:szCs w:val="28"/>
        </w:rPr>
        <w:t xml:space="preserve">                                                                          </w:t>
      </w:r>
      <w:r w:rsidRPr="003070AF">
        <w:rPr>
          <w:sz w:val="28"/>
          <w:szCs w:val="28"/>
        </w:rPr>
        <w:t xml:space="preserve"> № </w:t>
      </w:r>
      <w:r>
        <w:rPr>
          <w:sz w:val="28"/>
          <w:szCs w:val="28"/>
        </w:rPr>
        <w:t>422</w:t>
      </w:r>
      <w:r w:rsidRPr="003070AF">
        <w:rPr>
          <w:sz w:val="28"/>
          <w:szCs w:val="28"/>
        </w:rPr>
        <w:t xml:space="preserve">                                  </w:t>
      </w:r>
    </w:p>
    <w:p w:rsidR="0067497F" w:rsidRPr="003070AF" w:rsidRDefault="0067497F" w:rsidP="0067497F">
      <w:pPr>
        <w:rPr>
          <w:sz w:val="28"/>
          <w:szCs w:val="28"/>
        </w:rPr>
      </w:pPr>
    </w:p>
    <w:p w:rsidR="0067497F" w:rsidRPr="003070AF" w:rsidRDefault="0067497F" w:rsidP="0067497F">
      <w:pPr>
        <w:rPr>
          <w:sz w:val="28"/>
          <w:szCs w:val="28"/>
        </w:rPr>
      </w:pPr>
      <w:r w:rsidRPr="003070AF">
        <w:rPr>
          <w:sz w:val="28"/>
          <w:szCs w:val="28"/>
        </w:rPr>
        <w:t>Про  надання  дозволу  на  виготовлення</w:t>
      </w:r>
    </w:p>
    <w:p w:rsidR="0067497F" w:rsidRPr="003070AF" w:rsidRDefault="0067497F" w:rsidP="0067497F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проекту із землеустрою щодо  відведення  </w:t>
      </w:r>
    </w:p>
    <w:p w:rsidR="0067497F" w:rsidRPr="003070AF" w:rsidRDefault="0067497F" w:rsidP="0067497F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земельної ділянки у  власність </w:t>
      </w:r>
    </w:p>
    <w:p w:rsidR="0067497F" w:rsidRPr="003070AF" w:rsidRDefault="0067497F" w:rsidP="0067497F"/>
    <w:p w:rsidR="0067497F" w:rsidRPr="003070AF" w:rsidRDefault="0067497F" w:rsidP="0067497F">
      <w:pPr>
        <w:jc w:val="both"/>
      </w:pPr>
      <w:r w:rsidRPr="003070AF">
        <w:t xml:space="preserve">              Розглянувши   заяву  та подані матеріали гр. </w:t>
      </w:r>
      <w:proofErr w:type="spellStart"/>
      <w:r w:rsidRPr="003070AF">
        <w:t>Костеєвої</w:t>
      </w:r>
      <w:proofErr w:type="spellEnd"/>
      <w:r w:rsidRPr="003070AF">
        <w:t xml:space="preserve"> Світлани Михайлівни 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3070AF">
        <w:t>„Про</w:t>
      </w:r>
      <w:proofErr w:type="spellEnd"/>
      <w:r w:rsidRPr="003070AF">
        <w:t xml:space="preserve"> місцеве самоврядування в Україні», сесія </w:t>
      </w:r>
      <w:proofErr w:type="spellStart"/>
      <w:r w:rsidRPr="003070AF">
        <w:t>Грушвицької</w:t>
      </w:r>
      <w:proofErr w:type="spellEnd"/>
      <w:r w:rsidRPr="003070AF">
        <w:t xml:space="preserve"> сільської  </w:t>
      </w:r>
      <w:proofErr w:type="spellStart"/>
      <w:r w:rsidRPr="003070AF">
        <w:t>ради-</w:t>
      </w:r>
      <w:proofErr w:type="spellEnd"/>
    </w:p>
    <w:p w:rsidR="0067497F" w:rsidRPr="003070AF" w:rsidRDefault="0067497F" w:rsidP="0067497F">
      <w:pPr>
        <w:jc w:val="both"/>
        <w:rPr>
          <w:sz w:val="28"/>
          <w:szCs w:val="28"/>
        </w:rPr>
      </w:pPr>
    </w:p>
    <w:p w:rsidR="0067497F" w:rsidRPr="003070AF" w:rsidRDefault="0067497F" w:rsidP="0067497F">
      <w:pPr>
        <w:jc w:val="both"/>
        <w:rPr>
          <w:b/>
          <w:sz w:val="32"/>
          <w:szCs w:val="32"/>
        </w:rPr>
      </w:pPr>
      <w:r w:rsidRPr="003070AF">
        <w:rPr>
          <w:b/>
          <w:sz w:val="32"/>
          <w:szCs w:val="32"/>
        </w:rPr>
        <w:t xml:space="preserve">                                                в и р і ш и л а :</w:t>
      </w:r>
    </w:p>
    <w:p w:rsidR="0067497F" w:rsidRPr="003070AF" w:rsidRDefault="0067497F" w:rsidP="0067497F">
      <w:pPr>
        <w:jc w:val="both"/>
        <w:rPr>
          <w:sz w:val="28"/>
          <w:szCs w:val="28"/>
        </w:rPr>
      </w:pPr>
    </w:p>
    <w:p w:rsidR="0067497F" w:rsidRPr="003070AF" w:rsidRDefault="0067497F" w:rsidP="0067497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1.Надати  дозвіл  гр.</w:t>
      </w:r>
      <w:r w:rsidRPr="003070AF">
        <w:t xml:space="preserve">  </w:t>
      </w:r>
      <w:proofErr w:type="spellStart"/>
      <w:r w:rsidRPr="003070AF">
        <w:rPr>
          <w:sz w:val="28"/>
          <w:szCs w:val="28"/>
        </w:rPr>
        <w:t>Костеєвій</w:t>
      </w:r>
      <w:proofErr w:type="spellEnd"/>
      <w:r w:rsidRPr="003070AF">
        <w:rPr>
          <w:sz w:val="28"/>
          <w:szCs w:val="28"/>
        </w:rPr>
        <w:t xml:space="preserve"> Світлані Михайлівні</w:t>
      </w:r>
      <w:r w:rsidRPr="003070AF">
        <w:t xml:space="preserve">         </w:t>
      </w:r>
      <w:r w:rsidRPr="003070AF">
        <w:rPr>
          <w:sz w:val="28"/>
          <w:szCs w:val="28"/>
        </w:rPr>
        <w:t xml:space="preserve">на  складання  проекту   із  землеустрою   щодо   відведення   у    власність  земельної   ділянки орієнтовною   площею  0,10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</w:t>
      </w:r>
    </w:p>
    <w:p w:rsidR="0067497F" w:rsidRPr="003070AF" w:rsidRDefault="0067497F" w:rsidP="0067497F">
      <w:pPr>
        <w:jc w:val="both"/>
        <w:rPr>
          <w:sz w:val="28"/>
          <w:szCs w:val="28"/>
        </w:rPr>
      </w:pPr>
    </w:p>
    <w:p w:rsidR="0067497F" w:rsidRPr="003070AF" w:rsidRDefault="0067497F" w:rsidP="0067497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Проект  із  землеустрою  щодо відведення земельної ділянки  у власність зам</w:t>
      </w:r>
      <w:r>
        <w:rPr>
          <w:sz w:val="28"/>
          <w:szCs w:val="28"/>
        </w:rPr>
        <w:t>овити в   проектній  організаці</w:t>
      </w:r>
      <w:r w:rsidRPr="003070AF">
        <w:rPr>
          <w:sz w:val="28"/>
          <w:szCs w:val="28"/>
        </w:rPr>
        <w:t>ї  та  подати  на затвердження сесії сільської ради.</w:t>
      </w:r>
    </w:p>
    <w:p w:rsidR="0067497F" w:rsidRPr="003070AF" w:rsidRDefault="0067497F" w:rsidP="0067497F">
      <w:pPr>
        <w:jc w:val="both"/>
        <w:rPr>
          <w:sz w:val="28"/>
          <w:szCs w:val="28"/>
        </w:rPr>
      </w:pPr>
    </w:p>
    <w:p w:rsidR="0067497F" w:rsidRPr="003070AF" w:rsidRDefault="0067497F" w:rsidP="0067497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67497F" w:rsidRPr="003070AF" w:rsidRDefault="0067497F" w:rsidP="0067497F">
      <w:pPr>
        <w:rPr>
          <w:sz w:val="28"/>
          <w:szCs w:val="28"/>
        </w:rPr>
      </w:pPr>
    </w:p>
    <w:p w:rsidR="0067497F" w:rsidRPr="003070AF" w:rsidRDefault="0067497F" w:rsidP="0067497F">
      <w:pPr>
        <w:rPr>
          <w:sz w:val="28"/>
          <w:szCs w:val="28"/>
        </w:rPr>
      </w:pPr>
    </w:p>
    <w:p w:rsidR="0067497F" w:rsidRPr="003070AF" w:rsidRDefault="0067497F" w:rsidP="0067497F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Сільський голова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 xml:space="preserve">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67497F" w:rsidRDefault="00950F24" w:rsidP="0067497F">
      <w:bookmarkStart w:id="0" w:name="_GoBack"/>
      <w:bookmarkEnd w:id="0"/>
    </w:p>
    <w:sectPr w:rsidR="00950F24" w:rsidRPr="0067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A5BB6"/>
    <w:rsid w:val="001C3B8E"/>
    <w:rsid w:val="002E3A4C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2018-07-13T07:00:00Z</dcterms:created>
  <dcterms:modified xsi:type="dcterms:W3CDTF">2018-07-13T07:00:00Z</dcterms:modified>
</cp:coreProperties>
</file>