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7C" w:rsidRPr="003070AF" w:rsidRDefault="00A4267C" w:rsidP="00A4267C">
      <w:pPr>
        <w:rPr>
          <w:b/>
          <w:szCs w:val="20"/>
          <w:lang w:eastAsia="ru-RU"/>
        </w:rPr>
      </w:pPr>
      <w:r w:rsidRPr="003070AF">
        <w:rPr>
          <w:b/>
          <w:szCs w:val="20"/>
          <w:lang w:eastAsia="ru-RU"/>
        </w:rPr>
        <w:t xml:space="preserve">                                                                      </w:t>
      </w: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81494" r:id="rId7"/>
        </w:object>
      </w:r>
    </w:p>
    <w:p w:rsidR="00A4267C" w:rsidRPr="003070AF" w:rsidRDefault="00A4267C" w:rsidP="00A4267C">
      <w:pPr>
        <w:jc w:val="center"/>
        <w:outlineLvl w:val="0"/>
        <w:rPr>
          <w:b/>
          <w:sz w:val="28"/>
          <w:szCs w:val="28"/>
        </w:rPr>
      </w:pPr>
    </w:p>
    <w:p w:rsidR="00A4267C" w:rsidRPr="003070AF" w:rsidRDefault="00A4267C" w:rsidP="00A4267C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A4267C" w:rsidRPr="003070AF" w:rsidRDefault="00A4267C" w:rsidP="00A4267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A4267C" w:rsidRPr="003070AF" w:rsidRDefault="00A4267C" w:rsidP="00A4267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A4267C" w:rsidRPr="003070AF" w:rsidRDefault="00A4267C" w:rsidP="00A4267C">
      <w:pPr>
        <w:jc w:val="center"/>
        <w:rPr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A4267C" w:rsidRPr="003070AF" w:rsidRDefault="00A4267C" w:rsidP="00A4267C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шосте скликання</w:t>
      </w:r>
    </w:p>
    <w:p w:rsidR="00A4267C" w:rsidRPr="003070AF" w:rsidRDefault="00A4267C" w:rsidP="00A4267C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   сесія ) </w:t>
      </w:r>
    </w:p>
    <w:p w:rsidR="00A4267C" w:rsidRPr="003070AF" w:rsidRDefault="00A4267C" w:rsidP="00A4267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РІШЕННЯ</w:t>
      </w:r>
    </w:p>
    <w:p w:rsidR="00A4267C" w:rsidRPr="003070AF" w:rsidRDefault="00A4267C" w:rsidP="00A4267C">
      <w:pPr>
        <w:jc w:val="center"/>
        <w:rPr>
          <w:b/>
          <w:sz w:val="28"/>
          <w:szCs w:val="28"/>
        </w:rPr>
      </w:pPr>
    </w:p>
    <w:p w:rsidR="00A4267C" w:rsidRPr="003070AF" w:rsidRDefault="00A4267C" w:rsidP="00A4267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2018 року </w:t>
      </w:r>
      <w:r>
        <w:rPr>
          <w:sz w:val="28"/>
          <w:szCs w:val="28"/>
        </w:rPr>
        <w:t xml:space="preserve">                                                                           </w:t>
      </w:r>
      <w:r w:rsidRPr="003070AF">
        <w:rPr>
          <w:sz w:val="28"/>
          <w:szCs w:val="28"/>
        </w:rPr>
        <w:t xml:space="preserve"> № </w:t>
      </w:r>
      <w:r>
        <w:rPr>
          <w:sz w:val="28"/>
          <w:szCs w:val="28"/>
        </w:rPr>
        <w:t>423</w:t>
      </w:r>
    </w:p>
    <w:p w:rsidR="00A4267C" w:rsidRPr="003070AF" w:rsidRDefault="00A4267C" w:rsidP="00A4267C">
      <w:pPr>
        <w:rPr>
          <w:b/>
          <w:szCs w:val="20"/>
          <w:lang w:eastAsia="ru-RU"/>
        </w:rPr>
      </w:pPr>
    </w:p>
    <w:p w:rsidR="00A4267C" w:rsidRPr="003070AF" w:rsidRDefault="00A4267C" w:rsidP="00A4267C">
      <w:pPr>
        <w:rPr>
          <w:sz w:val="28"/>
          <w:szCs w:val="28"/>
        </w:rPr>
      </w:pPr>
      <w:r w:rsidRPr="003070AF">
        <w:rPr>
          <w:sz w:val="28"/>
          <w:szCs w:val="28"/>
        </w:rPr>
        <w:t>Про внесення  змін до рішення сесії</w:t>
      </w:r>
    </w:p>
    <w:p w:rsidR="00A4267C" w:rsidRPr="003070AF" w:rsidRDefault="00A4267C" w:rsidP="00A4267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сільської ради щодо надання дозволу  </w:t>
      </w:r>
    </w:p>
    <w:p w:rsidR="00A4267C" w:rsidRPr="003070AF" w:rsidRDefault="00A4267C" w:rsidP="00A4267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на розроблення технічної документації  </w:t>
      </w:r>
    </w:p>
    <w:p w:rsidR="00A4267C" w:rsidRPr="003070AF" w:rsidRDefault="00A4267C" w:rsidP="00A4267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 </w:t>
      </w:r>
    </w:p>
    <w:p w:rsidR="00A4267C" w:rsidRPr="003070AF" w:rsidRDefault="00A4267C" w:rsidP="00A4267C">
      <w:pPr>
        <w:rPr>
          <w:sz w:val="28"/>
          <w:szCs w:val="28"/>
        </w:rPr>
      </w:pPr>
    </w:p>
    <w:p w:rsidR="00A4267C" w:rsidRPr="00615D05" w:rsidRDefault="00A4267C" w:rsidP="00A4267C">
      <w:pPr>
        <w:ind w:firstLine="600"/>
        <w:jc w:val="both"/>
      </w:pPr>
      <w:r w:rsidRPr="003070AF">
        <w:t xml:space="preserve">                 Розглянувши заяву та подані матеріали гр. </w:t>
      </w:r>
      <w:proofErr w:type="spellStart"/>
      <w:r w:rsidRPr="003070AF">
        <w:t>Гордеєва</w:t>
      </w:r>
      <w:proofErr w:type="spellEnd"/>
      <w:r w:rsidRPr="003070AF">
        <w:t xml:space="preserve"> Миколи Віталійовича    про   внесення  змін  в  рішення  сесії  сільської  ради  від 28.12.2018 року № 360  про  надання  дозволу  на  розроблення  проекту  із землеустрою щодо відведення земельної  ділянки  у   власність  для   ведення особистого селянсь</w:t>
      </w:r>
      <w:r>
        <w:t>кого господарства</w:t>
      </w:r>
      <w:r w:rsidRPr="003070AF">
        <w:t xml:space="preserve">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Друга, керуючись ст.12,17,118   Земельного кодексу України, </w:t>
      </w:r>
      <w:r w:rsidRPr="00615D05">
        <w:t xml:space="preserve">сесія </w:t>
      </w:r>
      <w:proofErr w:type="spellStart"/>
      <w:r w:rsidRPr="00615D05">
        <w:t>Грушвицької</w:t>
      </w:r>
      <w:proofErr w:type="spellEnd"/>
      <w:r w:rsidRPr="00615D05">
        <w:t xml:space="preserve">   сільської </w:t>
      </w:r>
      <w:proofErr w:type="spellStart"/>
      <w:r w:rsidRPr="00615D05">
        <w:t>ради-</w:t>
      </w:r>
      <w:proofErr w:type="spellEnd"/>
    </w:p>
    <w:p w:rsidR="00A4267C" w:rsidRPr="003070AF" w:rsidRDefault="00A4267C" w:rsidP="00A4267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</w:t>
      </w:r>
    </w:p>
    <w:p w:rsidR="00A4267C" w:rsidRPr="003070AF" w:rsidRDefault="00A4267C" w:rsidP="00A4267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в и р і ш и л а:</w:t>
      </w:r>
    </w:p>
    <w:p w:rsidR="00A4267C" w:rsidRPr="003070AF" w:rsidRDefault="00A4267C" w:rsidP="00A4267C">
      <w:pPr>
        <w:jc w:val="both"/>
        <w:rPr>
          <w:sz w:val="28"/>
          <w:szCs w:val="28"/>
        </w:rPr>
      </w:pPr>
    </w:p>
    <w:p w:rsidR="00A4267C" w:rsidRPr="003070AF" w:rsidRDefault="00A4267C" w:rsidP="00A4267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1. Внести  зміни  в  пункт 1  рішення сесії сільської ради від </w:t>
      </w:r>
      <w:r w:rsidRPr="003070AF">
        <w:t xml:space="preserve">28.12.2018 року № 360  </w:t>
      </w:r>
      <w:r w:rsidRPr="003070AF">
        <w:rPr>
          <w:sz w:val="28"/>
          <w:szCs w:val="28"/>
        </w:rPr>
        <w:t xml:space="preserve"> і   викласти  наступним  чином:</w:t>
      </w:r>
    </w:p>
    <w:p w:rsidR="00A4267C" w:rsidRPr="003070AF" w:rsidRDefault="00A4267C" w:rsidP="00A4267C">
      <w:pPr>
        <w:jc w:val="both"/>
        <w:rPr>
          <w:sz w:val="28"/>
          <w:szCs w:val="28"/>
        </w:rPr>
      </w:pPr>
      <w:r w:rsidRPr="003070AF">
        <w:rPr>
          <w:szCs w:val="20"/>
          <w:lang w:eastAsia="ru-RU"/>
        </w:rPr>
        <w:t>Н</w:t>
      </w:r>
      <w:r w:rsidRPr="003070AF">
        <w:rPr>
          <w:sz w:val="28"/>
          <w:szCs w:val="28"/>
        </w:rPr>
        <w:t xml:space="preserve">адати  дозвіл  гр. </w:t>
      </w:r>
      <w:proofErr w:type="spellStart"/>
      <w:r w:rsidRPr="003070AF">
        <w:rPr>
          <w:sz w:val="28"/>
          <w:szCs w:val="28"/>
        </w:rPr>
        <w:t>Гордеєву</w:t>
      </w:r>
      <w:proofErr w:type="spellEnd"/>
      <w:r w:rsidRPr="003070AF">
        <w:rPr>
          <w:sz w:val="28"/>
          <w:szCs w:val="28"/>
        </w:rPr>
        <w:t xml:space="preserve"> Миколі Віталійовичу</w:t>
      </w:r>
      <w:r w:rsidRPr="003070AF">
        <w:t xml:space="preserve"> </w:t>
      </w:r>
      <w:r w:rsidRPr="003070AF">
        <w:rPr>
          <w:sz w:val="28"/>
          <w:szCs w:val="28"/>
        </w:rPr>
        <w:t xml:space="preserve">  на   складання проекту  із землеустрою  щодо   відведення  у   власність   земельної   ділянки      площею 0, 55  га  для      ведення особистого селянського господарства за  рахунок   земель    сільськогосподарського призначення    населеного   пункту   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</w:t>
      </w:r>
    </w:p>
    <w:p w:rsidR="00A4267C" w:rsidRPr="003070AF" w:rsidRDefault="00A4267C" w:rsidP="00A4267C">
      <w:pPr>
        <w:jc w:val="both"/>
        <w:rPr>
          <w:b/>
          <w:szCs w:val="20"/>
          <w:lang w:eastAsia="ru-RU"/>
        </w:rPr>
      </w:pPr>
    </w:p>
    <w:p w:rsidR="00A4267C" w:rsidRPr="003070AF" w:rsidRDefault="00A4267C" w:rsidP="00A4267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Проект  із  землеустрою  щодо  відведення  земельної ділянки  у   власність </w:t>
      </w:r>
    </w:p>
    <w:p w:rsidR="00A4267C" w:rsidRPr="003070AF" w:rsidRDefault="00A4267C" w:rsidP="00A4267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виготовити згідно чинного законодавства та подати на затвердження сесії сільської ради.</w:t>
      </w:r>
    </w:p>
    <w:p w:rsidR="00A4267C" w:rsidRPr="003070AF" w:rsidRDefault="00A4267C" w:rsidP="00A4267C">
      <w:pPr>
        <w:jc w:val="both"/>
        <w:rPr>
          <w:b/>
          <w:szCs w:val="20"/>
          <w:lang w:eastAsia="ru-RU"/>
        </w:rPr>
      </w:pPr>
    </w:p>
    <w:p w:rsidR="00A4267C" w:rsidRPr="003070AF" w:rsidRDefault="00A4267C" w:rsidP="00A4267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A4267C" w:rsidRPr="003070AF" w:rsidRDefault="00A4267C" w:rsidP="00A4267C">
      <w:pPr>
        <w:jc w:val="both"/>
        <w:rPr>
          <w:sz w:val="28"/>
          <w:szCs w:val="28"/>
        </w:rPr>
      </w:pPr>
    </w:p>
    <w:p w:rsidR="00A4267C" w:rsidRPr="003070AF" w:rsidRDefault="00A4267C" w:rsidP="00A4267C">
      <w:pPr>
        <w:jc w:val="center"/>
        <w:rPr>
          <w:b/>
          <w:szCs w:val="20"/>
          <w:lang w:eastAsia="ru-RU"/>
        </w:rPr>
      </w:pPr>
      <w:r w:rsidRPr="003070AF">
        <w:rPr>
          <w:sz w:val="28"/>
          <w:szCs w:val="28"/>
        </w:rPr>
        <w:t xml:space="preserve">Сільський голова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 xml:space="preserve">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A4267C" w:rsidRDefault="00950F24" w:rsidP="00A4267C">
      <w:bookmarkStart w:id="0" w:name="_GoBack"/>
      <w:bookmarkEnd w:id="0"/>
    </w:p>
    <w:sectPr w:rsidR="00950F24" w:rsidRPr="00A4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A5BB6"/>
    <w:rsid w:val="001C3B8E"/>
    <w:rsid w:val="002E3A4C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A4267C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2018-07-13T07:05:00Z</dcterms:created>
  <dcterms:modified xsi:type="dcterms:W3CDTF">2018-07-13T07:05:00Z</dcterms:modified>
</cp:coreProperties>
</file>