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1B" w:rsidRPr="003070AF" w:rsidRDefault="00E04D1B" w:rsidP="00E04D1B">
      <w:pPr>
        <w:rPr>
          <w:b/>
          <w:szCs w:val="20"/>
          <w:lang w:eastAsia="ru-RU"/>
        </w:rPr>
      </w:pPr>
      <w:r w:rsidRPr="003070AF">
        <w:rPr>
          <w:b/>
          <w:szCs w:val="20"/>
          <w:lang w:eastAsia="ru-RU"/>
        </w:rPr>
        <w:t xml:space="preserve">                                                                       </w:t>
      </w:r>
      <w:r w:rsidRPr="003070AF">
        <w:rPr>
          <w:b/>
          <w:szCs w:val="20"/>
          <w:lang w:eastAsia="ru-RU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44.35pt" o:ole="" fillcolor="window">
            <v:imagedata r:id="rId6" o:title=""/>
          </v:shape>
          <o:OLEObject Type="Embed" ProgID="PBrush" ShapeID="_x0000_i1025" DrawAspect="Content" ObjectID="_1593000399" r:id="rId7"/>
        </w:object>
      </w:r>
    </w:p>
    <w:p w:rsidR="00E04D1B" w:rsidRPr="003070AF" w:rsidRDefault="00E04D1B" w:rsidP="00E04D1B">
      <w:pPr>
        <w:jc w:val="center"/>
        <w:rPr>
          <w:szCs w:val="20"/>
        </w:rPr>
      </w:pPr>
    </w:p>
    <w:p w:rsidR="00E04D1B" w:rsidRPr="003070AF" w:rsidRDefault="00E04D1B" w:rsidP="00E04D1B">
      <w:pPr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 xml:space="preserve">                                                        УКРАЇНА</w:t>
      </w:r>
    </w:p>
    <w:p w:rsidR="00E04D1B" w:rsidRPr="003070AF" w:rsidRDefault="00E04D1B" w:rsidP="00E04D1B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ГРУШВИЦЬКА   СІЛЬСЬКА     РАДА</w:t>
      </w:r>
    </w:p>
    <w:p w:rsidR="00E04D1B" w:rsidRPr="003070AF" w:rsidRDefault="00E04D1B" w:rsidP="00E04D1B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Рівненського району   Рівненської  області</w:t>
      </w:r>
    </w:p>
    <w:p w:rsidR="00E04D1B" w:rsidRPr="003070AF" w:rsidRDefault="00E04D1B" w:rsidP="00E04D1B">
      <w:pPr>
        <w:jc w:val="center"/>
        <w:rPr>
          <w:b/>
          <w:sz w:val="28"/>
          <w:szCs w:val="28"/>
        </w:rPr>
      </w:pPr>
      <w:r w:rsidRPr="003070AF">
        <w:rPr>
          <w:sz w:val="28"/>
          <w:szCs w:val="28"/>
        </w:rPr>
        <w:t xml:space="preserve">__________________________________________________________________ </w:t>
      </w:r>
    </w:p>
    <w:p w:rsidR="00E04D1B" w:rsidRPr="003070AF" w:rsidRDefault="00E04D1B" w:rsidP="00E04D1B">
      <w:pPr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сьоме скликання</w:t>
      </w:r>
    </w:p>
    <w:p w:rsidR="00E04D1B" w:rsidRPr="003070AF" w:rsidRDefault="00E04D1B" w:rsidP="00E04D1B">
      <w:pPr>
        <w:ind w:left="-240" w:right="-224" w:firstLine="120"/>
        <w:jc w:val="center"/>
        <w:outlineLvl w:val="0"/>
        <w:rPr>
          <w:sz w:val="28"/>
          <w:szCs w:val="28"/>
        </w:rPr>
      </w:pPr>
      <w:r w:rsidRPr="003070AF">
        <w:rPr>
          <w:sz w:val="28"/>
          <w:szCs w:val="28"/>
        </w:rPr>
        <w:t xml:space="preserve"> (чергова  тридцята           сесія ) </w:t>
      </w:r>
    </w:p>
    <w:p w:rsidR="00E04D1B" w:rsidRPr="003070AF" w:rsidRDefault="00E04D1B" w:rsidP="00E04D1B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РІШЕННЯ</w:t>
      </w:r>
    </w:p>
    <w:p w:rsidR="00E04D1B" w:rsidRPr="003070AF" w:rsidRDefault="00E04D1B" w:rsidP="00E04D1B">
      <w:pPr>
        <w:rPr>
          <w:sz w:val="28"/>
          <w:szCs w:val="28"/>
        </w:rPr>
      </w:pPr>
    </w:p>
    <w:p w:rsidR="00E04D1B" w:rsidRPr="003070AF" w:rsidRDefault="00E04D1B" w:rsidP="00E04D1B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від  31  травня   2018 року  </w:t>
      </w:r>
      <w:r>
        <w:rPr>
          <w:sz w:val="28"/>
          <w:szCs w:val="28"/>
        </w:rPr>
        <w:t xml:space="preserve">                                                                       </w:t>
      </w:r>
      <w:r w:rsidRPr="003070AF">
        <w:rPr>
          <w:sz w:val="28"/>
          <w:szCs w:val="28"/>
        </w:rPr>
        <w:t xml:space="preserve">   № </w:t>
      </w:r>
      <w:r>
        <w:rPr>
          <w:sz w:val="28"/>
          <w:szCs w:val="28"/>
        </w:rPr>
        <w:t>431</w:t>
      </w:r>
    </w:p>
    <w:p w:rsidR="00E04D1B" w:rsidRPr="003070AF" w:rsidRDefault="00E04D1B" w:rsidP="00E04D1B">
      <w:pPr>
        <w:rPr>
          <w:sz w:val="28"/>
          <w:szCs w:val="28"/>
        </w:rPr>
      </w:pPr>
    </w:p>
    <w:p w:rsidR="00E04D1B" w:rsidRPr="003070AF" w:rsidRDefault="00E04D1B" w:rsidP="00E04D1B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Про затвердження технічної  документації </w:t>
      </w:r>
    </w:p>
    <w:p w:rsidR="00E04D1B" w:rsidRPr="003070AF" w:rsidRDefault="00E04D1B" w:rsidP="00E04D1B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із землеустрою щодо передачі  земельної </w:t>
      </w:r>
    </w:p>
    <w:p w:rsidR="00E04D1B" w:rsidRPr="003070AF" w:rsidRDefault="00E04D1B" w:rsidP="00E04D1B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ділянки  у   власність </w:t>
      </w:r>
    </w:p>
    <w:p w:rsidR="00E04D1B" w:rsidRPr="003070AF" w:rsidRDefault="00E04D1B" w:rsidP="00E04D1B">
      <w:pPr>
        <w:jc w:val="both"/>
      </w:pPr>
    </w:p>
    <w:p w:rsidR="00E04D1B" w:rsidRPr="00775798" w:rsidRDefault="00E04D1B" w:rsidP="00E04D1B">
      <w:pPr>
        <w:ind w:firstLine="600"/>
        <w:jc w:val="both"/>
      </w:pPr>
      <w:r w:rsidRPr="003070AF">
        <w:t xml:space="preserve">Розглянувши заяву та технічну документацію із землеустрою щодо затвердження та передачі  земельної ділянки у власність  гр. </w:t>
      </w:r>
      <w:proofErr w:type="spellStart"/>
      <w:r w:rsidRPr="003070AF">
        <w:t>Морох</w:t>
      </w:r>
      <w:proofErr w:type="spellEnd"/>
      <w:r w:rsidRPr="003070AF">
        <w:t xml:space="preserve"> Йосипа Йосиповича   для   ведення особистого селянського господарства в межах населеного пункту с.</w:t>
      </w:r>
      <w:r>
        <w:t xml:space="preserve"> </w:t>
      </w:r>
      <w:proofErr w:type="spellStart"/>
      <w:r w:rsidRPr="003070AF">
        <w:t>Грушвиця</w:t>
      </w:r>
      <w:proofErr w:type="spellEnd"/>
      <w:r w:rsidRPr="003070AF">
        <w:t xml:space="preserve"> Друга,  керуючись ст.12,118,121,125,126  Земельного кодексу</w:t>
      </w:r>
      <w:r w:rsidRPr="003070AF">
        <w:rPr>
          <w:sz w:val="28"/>
          <w:szCs w:val="28"/>
        </w:rPr>
        <w:t xml:space="preserve"> </w:t>
      </w:r>
      <w:r w:rsidRPr="003070AF">
        <w:t>України</w:t>
      </w:r>
      <w:r w:rsidRPr="003070AF">
        <w:rPr>
          <w:sz w:val="28"/>
          <w:szCs w:val="28"/>
        </w:rPr>
        <w:t xml:space="preserve">,   </w:t>
      </w:r>
      <w:r w:rsidRPr="00775798">
        <w:t xml:space="preserve">сесія </w:t>
      </w:r>
      <w:proofErr w:type="spellStart"/>
      <w:r w:rsidRPr="00775798">
        <w:t>Грушвицької</w:t>
      </w:r>
      <w:proofErr w:type="spellEnd"/>
      <w:r w:rsidRPr="00775798">
        <w:t xml:space="preserve">   сільської </w:t>
      </w:r>
      <w:proofErr w:type="spellStart"/>
      <w:r w:rsidRPr="00775798">
        <w:t>ради-</w:t>
      </w:r>
      <w:proofErr w:type="spellEnd"/>
    </w:p>
    <w:p w:rsidR="00E04D1B" w:rsidRPr="003070AF" w:rsidRDefault="00E04D1B" w:rsidP="00E04D1B">
      <w:pPr>
        <w:jc w:val="both"/>
        <w:rPr>
          <w:sz w:val="28"/>
          <w:szCs w:val="28"/>
        </w:rPr>
      </w:pPr>
    </w:p>
    <w:p w:rsidR="00E04D1B" w:rsidRPr="003070AF" w:rsidRDefault="00E04D1B" w:rsidP="00E04D1B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                                                    вирішила:</w:t>
      </w:r>
    </w:p>
    <w:p w:rsidR="00E04D1B" w:rsidRPr="003070AF" w:rsidRDefault="00E04D1B" w:rsidP="00E04D1B">
      <w:pPr>
        <w:jc w:val="both"/>
        <w:rPr>
          <w:sz w:val="28"/>
          <w:szCs w:val="28"/>
        </w:rPr>
      </w:pPr>
    </w:p>
    <w:p w:rsidR="00E04D1B" w:rsidRPr="003070AF" w:rsidRDefault="00E04D1B" w:rsidP="00E04D1B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1</w:t>
      </w:r>
      <w:r w:rsidRPr="003070AF">
        <w:rPr>
          <w:sz w:val="36"/>
          <w:szCs w:val="36"/>
        </w:rPr>
        <w:t>.</w:t>
      </w:r>
      <w:r w:rsidRPr="003070AF">
        <w:rPr>
          <w:sz w:val="28"/>
          <w:szCs w:val="28"/>
        </w:rPr>
        <w:t>Затвердити гр.</w:t>
      </w:r>
      <w:r w:rsidRPr="003070AF">
        <w:t xml:space="preserve"> </w:t>
      </w:r>
      <w:proofErr w:type="spellStart"/>
      <w:r w:rsidRPr="003070AF">
        <w:rPr>
          <w:sz w:val="28"/>
          <w:szCs w:val="28"/>
        </w:rPr>
        <w:t>Морох</w:t>
      </w:r>
      <w:proofErr w:type="spellEnd"/>
      <w:r w:rsidRPr="003070AF">
        <w:rPr>
          <w:sz w:val="28"/>
          <w:szCs w:val="28"/>
        </w:rPr>
        <w:t xml:space="preserve"> Йосипу Йосиповичу</w:t>
      </w:r>
      <w:r w:rsidRPr="003070AF">
        <w:t xml:space="preserve">    </w:t>
      </w:r>
      <w:r w:rsidRPr="003070AF">
        <w:rPr>
          <w:sz w:val="28"/>
          <w:szCs w:val="28"/>
        </w:rPr>
        <w:t>проектну документацію із землеустрою щодо передачі у власність земельних ділянок площею 0,90 га (</w:t>
      </w:r>
      <w:proofErr w:type="spellStart"/>
      <w:r w:rsidRPr="003070AF">
        <w:rPr>
          <w:sz w:val="28"/>
          <w:szCs w:val="28"/>
        </w:rPr>
        <w:t>кад</w:t>
      </w:r>
      <w:proofErr w:type="spellEnd"/>
      <w:r w:rsidRPr="003070AF">
        <w:rPr>
          <w:sz w:val="28"/>
          <w:szCs w:val="28"/>
        </w:rPr>
        <w:t xml:space="preserve">. № №5624683700:08:001:0406) для  ведення  особистого  селянського  господарства  в межах населеного пункту с. </w:t>
      </w:r>
      <w:proofErr w:type="spellStart"/>
      <w:r w:rsidRPr="003070AF">
        <w:rPr>
          <w:sz w:val="28"/>
          <w:szCs w:val="28"/>
        </w:rPr>
        <w:t>Грушвиця</w:t>
      </w:r>
      <w:proofErr w:type="spellEnd"/>
      <w:r w:rsidRPr="003070AF">
        <w:rPr>
          <w:sz w:val="28"/>
          <w:szCs w:val="28"/>
        </w:rPr>
        <w:t xml:space="preserve"> Друга.</w:t>
      </w:r>
    </w:p>
    <w:p w:rsidR="00E04D1B" w:rsidRPr="003070AF" w:rsidRDefault="00E04D1B" w:rsidP="00E04D1B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 </w:t>
      </w:r>
    </w:p>
    <w:p w:rsidR="00E04D1B" w:rsidRPr="003070AF" w:rsidRDefault="00E04D1B" w:rsidP="00E04D1B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2. Передати  у  власність  гр.  </w:t>
      </w:r>
      <w:proofErr w:type="spellStart"/>
      <w:r w:rsidRPr="003070AF">
        <w:rPr>
          <w:sz w:val="28"/>
          <w:szCs w:val="28"/>
        </w:rPr>
        <w:t>Морох</w:t>
      </w:r>
      <w:proofErr w:type="spellEnd"/>
      <w:r w:rsidRPr="003070AF">
        <w:rPr>
          <w:sz w:val="28"/>
          <w:szCs w:val="28"/>
        </w:rPr>
        <w:t xml:space="preserve"> Йосипу Йосиповичу</w:t>
      </w:r>
      <w:r w:rsidRPr="003070AF">
        <w:t xml:space="preserve">    </w:t>
      </w:r>
      <w:r w:rsidRPr="003070AF">
        <w:rPr>
          <w:sz w:val="28"/>
          <w:szCs w:val="28"/>
        </w:rPr>
        <w:t>земельну    ділянку   площею 0,90 га  для  ведення  особистого  селянського  господарства     в   межах    населеного пункту с.</w:t>
      </w:r>
      <w:r>
        <w:rPr>
          <w:sz w:val="28"/>
          <w:szCs w:val="28"/>
        </w:rPr>
        <w:t xml:space="preserve"> </w:t>
      </w:r>
      <w:proofErr w:type="spellStart"/>
      <w:r w:rsidRPr="003070AF">
        <w:rPr>
          <w:sz w:val="28"/>
          <w:szCs w:val="28"/>
        </w:rPr>
        <w:t>Грушвиця</w:t>
      </w:r>
      <w:proofErr w:type="spellEnd"/>
      <w:r w:rsidRPr="003070AF">
        <w:rPr>
          <w:sz w:val="28"/>
          <w:szCs w:val="28"/>
        </w:rPr>
        <w:t xml:space="preserve"> Друга. </w:t>
      </w:r>
    </w:p>
    <w:p w:rsidR="00E04D1B" w:rsidRPr="003070AF" w:rsidRDefault="00E04D1B" w:rsidP="00E04D1B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</w:t>
      </w:r>
    </w:p>
    <w:p w:rsidR="00E04D1B" w:rsidRPr="003070AF" w:rsidRDefault="00E04D1B" w:rsidP="00E04D1B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3. Контроль  за   виконанням  даного   рішення   покласти   на   комісію  з     питань земельних  відносин   та  соціального   розвитку  села,  екології,  використання природних  ресурсів.</w:t>
      </w:r>
    </w:p>
    <w:p w:rsidR="00E04D1B" w:rsidRPr="003070AF" w:rsidRDefault="00E04D1B" w:rsidP="00E04D1B">
      <w:pPr>
        <w:jc w:val="both"/>
        <w:rPr>
          <w:sz w:val="28"/>
          <w:szCs w:val="28"/>
        </w:rPr>
      </w:pPr>
    </w:p>
    <w:p w:rsidR="00E04D1B" w:rsidRPr="003070AF" w:rsidRDefault="00E04D1B" w:rsidP="00E04D1B">
      <w:pPr>
        <w:jc w:val="both"/>
        <w:rPr>
          <w:sz w:val="28"/>
          <w:szCs w:val="28"/>
        </w:rPr>
      </w:pPr>
    </w:p>
    <w:p w:rsidR="00E04D1B" w:rsidRPr="003070AF" w:rsidRDefault="00E04D1B" w:rsidP="00E04D1B">
      <w:pPr>
        <w:rPr>
          <w:sz w:val="28"/>
          <w:szCs w:val="28"/>
        </w:rPr>
      </w:pPr>
      <w:r w:rsidRPr="003070AF">
        <w:rPr>
          <w:sz w:val="28"/>
          <w:szCs w:val="28"/>
        </w:rPr>
        <w:t>Сільський  голова                                                                             О.В.</w:t>
      </w:r>
      <w:r>
        <w:rPr>
          <w:sz w:val="28"/>
          <w:szCs w:val="28"/>
        </w:rPr>
        <w:t xml:space="preserve"> </w:t>
      </w:r>
      <w:r w:rsidRPr="003070AF">
        <w:rPr>
          <w:sz w:val="28"/>
          <w:szCs w:val="28"/>
        </w:rPr>
        <w:t>Данилюк</w:t>
      </w:r>
    </w:p>
    <w:p w:rsidR="00950F24" w:rsidRPr="00E04D1B" w:rsidRDefault="00950F24" w:rsidP="00E04D1B">
      <w:bookmarkStart w:id="0" w:name="_GoBack"/>
      <w:bookmarkEnd w:id="0"/>
    </w:p>
    <w:sectPr w:rsidR="00950F24" w:rsidRPr="00E0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B7921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8E"/>
    <w:rsid w:val="00074E12"/>
    <w:rsid w:val="000A5BB6"/>
    <w:rsid w:val="001A2FB5"/>
    <w:rsid w:val="001C3B8E"/>
    <w:rsid w:val="001E0587"/>
    <w:rsid w:val="002E3A4C"/>
    <w:rsid w:val="00346417"/>
    <w:rsid w:val="00371901"/>
    <w:rsid w:val="003B576D"/>
    <w:rsid w:val="00503F60"/>
    <w:rsid w:val="00505944"/>
    <w:rsid w:val="005D396D"/>
    <w:rsid w:val="0060064D"/>
    <w:rsid w:val="0067497F"/>
    <w:rsid w:val="00686EA0"/>
    <w:rsid w:val="00695684"/>
    <w:rsid w:val="00787A70"/>
    <w:rsid w:val="00807D74"/>
    <w:rsid w:val="00950F24"/>
    <w:rsid w:val="009C571E"/>
    <w:rsid w:val="00A4267C"/>
    <w:rsid w:val="00B260BF"/>
    <w:rsid w:val="00B40D84"/>
    <w:rsid w:val="00B42FF2"/>
    <w:rsid w:val="00BB5775"/>
    <w:rsid w:val="00D17726"/>
    <w:rsid w:val="00D973A1"/>
    <w:rsid w:val="00E04D1B"/>
    <w:rsid w:val="00E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2018-07-13T12:20:00Z</dcterms:created>
  <dcterms:modified xsi:type="dcterms:W3CDTF">2018-07-13T12:20:00Z</dcterms:modified>
</cp:coreProperties>
</file>