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3B9" w:rsidRPr="003070AF" w:rsidRDefault="00E573B9" w:rsidP="00E573B9">
      <w:pPr>
        <w:jc w:val="center"/>
        <w:rPr>
          <w:szCs w:val="20"/>
        </w:rPr>
      </w:pPr>
      <w:r w:rsidRPr="003070AF">
        <w:rPr>
          <w:b/>
          <w:szCs w:val="20"/>
          <w:lang w:eastAsia="ru-RU"/>
        </w:rPr>
        <w:object w:dxaOrig="675" w:dyaOrig="8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5pt;height:44.35pt" o:ole="" fillcolor="window">
            <v:imagedata r:id="rId6" o:title=""/>
          </v:shape>
          <o:OLEObject Type="Embed" ProgID="PBrush" ShapeID="_x0000_i1025" DrawAspect="Content" ObjectID="_1593000734" r:id="rId7"/>
        </w:object>
      </w:r>
    </w:p>
    <w:p w:rsidR="00E573B9" w:rsidRPr="003070AF" w:rsidRDefault="00E573B9" w:rsidP="00E573B9">
      <w:pPr>
        <w:jc w:val="center"/>
        <w:outlineLvl w:val="0"/>
        <w:rPr>
          <w:b/>
          <w:sz w:val="28"/>
          <w:szCs w:val="28"/>
        </w:rPr>
      </w:pPr>
    </w:p>
    <w:p w:rsidR="00E573B9" w:rsidRPr="003070AF" w:rsidRDefault="00E573B9" w:rsidP="00E573B9">
      <w:pPr>
        <w:jc w:val="center"/>
        <w:outlineLvl w:val="0"/>
        <w:rPr>
          <w:b/>
          <w:sz w:val="28"/>
          <w:szCs w:val="28"/>
        </w:rPr>
      </w:pPr>
      <w:r w:rsidRPr="003070AF">
        <w:rPr>
          <w:b/>
          <w:sz w:val="28"/>
          <w:szCs w:val="28"/>
        </w:rPr>
        <w:t>УКРАЇНА</w:t>
      </w:r>
    </w:p>
    <w:p w:rsidR="00E573B9" w:rsidRPr="003070AF" w:rsidRDefault="00E573B9" w:rsidP="00E573B9">
      <w:pPr>
        <w:jc w:val="center"/>
        <w:rPr>
          <w:b/>
          <w:sz w:val="28"/>
          <w:szCs w:val="28"/>
        </w:rPr>
      </w:pPr>
      <w:r w:rsidRPr="003070AF">
        <w:rPr>
          <w:b/>
          <w:sz w:val="28"/>
          <w:szCs w:val="28"/>
        </w:rPr>
        <w:t>ГРУШВИЦЬКА   СІЛЬСЬКА     РАДА</w:t>
      </w:r>
    </w:p>
    <w:p w:rsidR="00E573B9" w:rsidRPr="003070AF" w:rsidRDefault="00E573B9" w:rsidP="00E573B9">
      <w:pPr>
        <w:jc w:val="center"/>
        <w:rPr>
          <w:b/>
          <w:sz w:val="28"/>
          <w:szCs w:val="28"/>
        </w:rPr>
      </w:pPr>
      <w:r w:rsidRPr="003070AF">
        <w:rPr>
          <w:b/>
          <w:sz w:val="28"/>
          <w:szCs w:val="28"/>
        </w:rPr>
        <w:t>Рівненського району   Рівненської  області</w:t>
      </w:r>
    </w:p>
    <w:p w:rsidR="00E573B9" w:rsidRPr="003070AF" w:rsidRDefault="00E573B9" w:rsidP="00E573B9">
      <w:pPr>
        <w:jc w:val="center"/>
        <w:rPr>
          <w:b/>
          <w:sz w:val="28"/>
          <w:szCs w:val="28"/>
        </w:rPr>
      </w:pPr>
      <w:r w:rsidRPr="003070AF">
        <w:rPr>
          <w:sz w:val="28"/>
          <w:szCs w:val="28"/>
        </w:rPr>
        <w:t xml:space="preserve">__________________________________________________________________ </w:t>
      </w:r>
    </w:p>
    <w:p w:rsidR="00E573B9" w:rsidRPr="003070AF" w:rsidRDefault="00E573B9" w:rsidP="00E573B9">
      <w:pPr>
        <w:jc w:val="center"/>
        <w:outlineLvl w:val="0"/>
        <w:rPr>
          <w:b/>
          <w:sz w:val="28"/>
          <w:szCs w:val="28"/>
        </w:rPr>
      </w:pPr>
      <w:r w:rsidRPr="003070AF">
        <w:rPr>
          <w:b/>
          <w:sz w:val="28"/>
          <w:szCs w:val="28"/>
        </w:rPr>
        <w:t>сьоме скликання</w:t>
      </w:r>
    </w:p>
    <w:p w:rsidR="00E573B9" w:rsidRPr="003070AF" w:rsidRDefault="00E573B9" w:rsidP="00E573B9">
      <w:pPr>
        <w:ind w:left="-240" w:right="-224" w:firstLine="120"/>
        <w:jc w:val="center"/>
        <w:outlineLvl w:val="0"/>
        <w:rPr>
          <w:sz w:val="28"/>
          <w:szCs w:val="28"/>
        </w:rPr>
      </w:pPr>
      <w:r w:rsidRPr="003070AF">
        <w:rPr>
          <w:sz w:val="28"/>
          <w:szCs w:val="28"/>
        </w:rPr>
        <w:t xml:space="preserve">(чергова   тридцята         сесія ) </w:t>
      </w:r>
    </w:p>
    <w:p w:rsidR="00E573B9" w:rsidRPr="003070AF" w:rsidRDefault="00E573B9" w:rsidP="00E573B9">
      <w:pPr>
        <w:rPr>
          <w:b/>
          <w:sz w:val="28"/>
          <w:szCs w:val="28"/>
        </w:rPr>
      </w:pPr>
      <w:r w:rsidRPr="003070AF">
        <w:rPr>
          <w:sz w:val="28"/>
          <w:szCs w:val="28"/>
        </w:rPr>
        <w:t xml:space="preserve">                                                         </w:t>
      </w:r>
      <w:r w:rsidRPr="003070AF">
        <w:rPr>
          <w:b/>
          <w:sz w:val="28"/>
          <w:szCs w:val="28"/>
        </w:rPr>
        <w:t>РІШЕННЯ</w:t>
      </w:r>
    </w:p>
    <w:p w:rsidR="00E573B9" w:rsidRPr="003070AF" w:rsidRDefault="00E573B9" w:rsidP="00E573B9">
      <w:pPr>
        <w:rPr>
          <w:sz w:val="28"/>
          <w:szCs w:val="28"/>
        </w:rPr>
      </w:pPr>
    </w:p>
    <w:p w:rsidR="00E573B9" w:rsidRPr="003070AF" w:rsidRDefault="00E573B9" w:rsidP="00E573B9">
      <w:pPr>
        <w:rPr>
          <w:sz w:val="28"/>
          <w:szCs w:val="28"/>
        </w:rPr>
      </w:pPr>
      <w:r w:rsidRPr="003070AF">
        <w:rPr>
          <w:sz w:val="28"/>
          <w:szCs w:val="28"/>
        </w:rPr>
        <w:t xml:space="preserve">від 31 травня    2018  року  </w:t>
      </w:r>
      <w:r>
        <w:rPr>
          <w:sz w:val="28"/>
          <w:szCs w:val="28"/>
        </w:rPr>
        <w:t xml:space="preserve">                                                                         </w:t>
      </w:r>
      <w:r w:rsidRPr="003070AF">
        <w:rPr>
          <w:sz w:val="28"/>
          <w:szCs w:val="28"/>
        </w:rPr>
        <w:t xml:space="preserve"> №  </w:t>
      </w:r>
      <w:r>
        <w:rPr>
          <w:sz w:val="28"/>
          <w:szCs w:val="28"/>
        </w:rPr>
        <w:t>433</w:t>
      </w:r>
    </w:p>
    <w:p w:rsidR="00E573B9" w:rsidRPr="003070AF" w:rsidRDefault="00E573B9" w:rsidP="00E573B9">
      <w:pPr>
        <w:rPr>
          <w:sz w:val="28"/>
          <w:szCs w:val="28"/>
        </w:rPr>
      </w:pPr>
    </w:p>
    <w:p w:rsidR="00E573B9" w:rsidRPr="003070AF" w:rsidRDefault="00E573B9" w:rsidP="00E573B9">
      <w:pPr>
        <w:rPr>
          <w:sz w:val="28"/>
          <w:szCs w:val="28"/>
        </w:rPr>
      </w:pPr>
      <w:r w:rsidRPr="003070AF">
        <w:rPr>
          <w:sz w:val="28"/>
          <w:szCs w:val="28"/>
        </w:rPr>
        <w:t xml:space="preserve">Про затвердження проектної  документації </w:t>
      </w:r>
    </w:p>
    <w:p w:rsidR="00E573B9" w:rsidRPr="003070AF" w:rsidRDefault="00E573B9" w:rsidP="00E573B9">
      <w:pPr>
        <w:rPr>
          <w:sz w:val="28"/>
          <w:szCs w:val="28"/>
        </w:rPr>
      </w:pPr>
      <w:r w:rsidRPr="003070AF">
        <w:rPr>
          <w:sz w:val="28"/>
          <w:szCs w:val="28"/>
        </w:rPr>
        <w:t xml:space="preserve">із землеустрою щодо передачі  земельної </w:t>
      </w:r>
    </w:p>
    <w:p w:rsidR="00E573B9" w:rsidRPr="003070AF" w:rsidRDefault="00E573B9" w:rsidP="00E573B9">
      <w:pPr>
        <w:rPr>
          <w:sz w:val="28"/>
          <w:szCs w:val="28"/>
        </w:rPr>
      </w:pPr>
      <w:r w:rsidRPr="003070AF">
        <w:rPr>
          <w:sz w:val="28"/>
          <w:szCs w:val="28"/>
        </w:rPr>
        <w:t xml:space="preserve">ділянки  у  власність </w:t>
      </w:r>
    </w:p>
    <w:p w:rsidR="00E573B9" w:rsidRPr="003070AF" w:rsidRDefault="00E573B9" w:rsidP="00E573B9">
      <w:pPr>
        <w:jc w:val="both"/>
      </w:pPr>
    </w:p>
    <w:p w:rsidR="00E573B9" w:rsidRPr="003070AF" w:rsidRDefault="00E573B9" w:rsidP="00E573B9">
      <w:pPr>
        <w:ind w:firstLine="600"/>
        <w:jc w:val="both"/>
        <w:rPr>
          <w:sz w:val="28"/>
          <w:szCs w:val="28"/>
        </w:rPr>
      </w:pPr>
      <w:r w:rsidRPr="003070AF">
        <w:t>Розглянувши заяву гр.</w:t>
      </w:r>
      <w:r>
        <w:t xml:space="preserve"> </w:t>
      </w:r>
      <w:r w:rsidRPr="003070AF">
        <w:t>Михайленко Івана  Володимировича та проектну документацію із землеустрою щодо затвердження та передачі  земельної ділянки у власність      для   будівництва  та  обслуговування  житлового будинку, господарських будівель  і  споруд (присадибна ділянка)  в межах населеного пункту с.</w:t>
      </w:r>
      <w:r>
        <w:t xml:space="preserve"> </w:t>
      </w:r>
      <w:proofErr w:type="spellStart"/>
      <w:r w:rsidRPr="003070AF">
        <w:t>Мартинівка</w:t>
      </w:r>
      <w:proofErr w:type="spellEnd"/>
      <w:r w:rsidRPr="003070AF">
        <w:t>,  керуючись ст.12,118,121,125,126  Земельного кодексу</w:t>
      </w:r>
      <w:r w:rsidRPr="003070AF">
        <w:rPr>
          <w:sz w:val="28"/>
          <w:szCs w:val="28"/>
        </w:rPr>
        <w:t xml:space="preserve"> </w:t>
      </w:r>
      <w:r w:rsidRPr="003070AF">
        <w:t>України</w:t>
      </w:r>
      <w:r w:rsidRPr="003070AF">
        <w:rPr>
          <w:sz w:val="28"/>
          <w:szCs w:val="28"/>
        </w:rPr>
        <w:t xml:space="preserve">,   </w:t>
      </w:r>
      <w:r w:rsidRPr="003070AF">
        <w:t xml:space="preserve">сесія </w:t>
      </w:r>
      <w:proofErr w:type="spellStart"/>
      <w:r w:rsidRPr="003070AF">
        <w:t>Грушвицької</w:t>
      </w:r>
      <w:proofErr w:type="spellEnd"/>
      <w:r w:rsidRPr="003070AF">
        <w:t xml:space="preserve">  сільської </w:t>
      </w:r>
      <w:proofErr w:type="spellStart"/>
      <w:r w:rsidRPr="003070AF">
        <w:t>ради-</w:t>
      </w:r>
      <w:proofErr w:type="spellEnd"/>
    </w:p>
    <w:p w:rsidR="00E573B9" w:rsidRPr="003070AF" w:rsidRDefault="00E573B9" w:rsidP="00E573B9">
      <w:pPr>
        <w:jc w:val="both"/>
        <w:rPr>
          <w:sz w:val="28"/>
          <w:szCs w:val="28"/>
        </w:rPr>
      </w:pPr>
      <w:r w:rsidRPr="003070AF">
        <w:rPr>
          <w:sz w:val="28"/>
          <w:szCs w:val="28"/>
        </w:rPr>
        <w:t xml:space="preserve">                                           </w:t>
      </w:r>
    </w:p>
    <w:p w:rsidR="00E573B9" w:rsidRPr="003070AF" w:rsidRDefault="00E573B9" w:rsidP="00E573B9">
      <w:pPr>
        <w:jc w:val="both"/>
        <w:rPr>
          <w:sz w:val="28"/>
          <w:szCs w:val="28"/>
        </w:rPr>
      </w:pPr>
      <w:r w:rsidRPr="003070AF">
        <w:rPr>
          <w:sz w:val="28"/>
          <w:szCs w:val="28"/>
        </w:rPr>
        <w:t xml:space="preserve">                                                              вирішила:</w:t>
      </w:r>
    </w:p>
    <w:p w:rsidR="00E573B9" w:rsidRPr="003070AF" w:rsidRDefault="00E573B9" w:rsidP="00E573B9">
      <w:pPr>
        <w:jc w:val="both"/>
        <w:rPr>
          <w:sz w:val="28"/>
          <w:szCs w:val="28"/>
        </w:rPr>
      </w:pPr>
    </w:p>
    <w:p w:rsidR="00E573B9" w:rsidRPr="003070AF" w:rsidRDefault="00E573B9" w:rsidP="00E573B9">
      <w:pPr>
        <w:jc w:val="both"/>
        <w:rPr>
          <w:sz w:val="28"/>
          <w:szCs w:val="28"/>
        </w:rPr>
      </w:pPr>
      <w:r w:rsidRPr="003070AF">
        <w:rPr>
          <w:sz w:val="28"/>
          <w:szCs w:val="28"/>
        </w:rPr>
        <w:t>1.Затвердити  гр.</w:t>
      </w:r>
      <w:r w:rsidRPr="003070AF">
        <w:t xml:space="preserve"> </w:t>
      </w:r>
      <w:r w:rsidRPr="003070AF">
        <w:rPr>
          <w:sz w:val="28"/>
          <w:szCs w:val="28"/>
        </w:rPr>
        <w:t>Михайленко Івану  Володимировичу</w:t>
      </w:r>
      <w:r w:rsidRPr="003070AF">
        <w:t xml:space="preserve"> </w:t>
      </w:r>
      <w:r w:rsidRPr="003070AF">
        <w:rPr>
          <w:sz w:val="28"/>
          <w:szCs w:val="28"/>
        </w:rPr>
        <w:t xml:space="preserve">проектну  документацію   із землеустрою    щодо   передачі   у    власність    земельної    ділянки   площею 0,2499 га ( </w:t>
      </w:r>
      <w:proofErr w:type="spellStart"/>
      <w:r w:rsidRPr="003070AF">
        <w:rPr>
          <w:sz w:val="28"/>
          <w:szCs w:val="28"/>
        </w:rPr>
        <w:t>кад</w:t>
      </w:r>
      <w:proofErr w:type="spellEnd"/>
      <w:r w:rsidRPr="003070AF">
        <w:rPr>
          <w:sz w:val="28"/>
          <w:szCs w:val="28"/>
        </w:rPr>
        <w:t xml:space="preserve">. №5624683700:04:016:0034) для будівництва  і   обслуговування  житлового    будинку,   господарських    будівель   і   споруд в межах населеного пункту  с. </w:t>
      </w:r>
      <w:proofErr w:type="spellStart"/>
      <w:r w:rsidRPr="003070AF">
        <w:rPr>
          <w:sz w:val="28"/>
          <w:szCs w:val="28"/>
        </w:rPr>
        <w:t>Мартинівка</w:t>
      </w:r>
      <w:proofErr w:type="spellEnd"/>
      <w:r w:rsidRPr="003070AF">
        <w:rPr>
          <w:sz w:val="28"/>
          <w:szCs w:val="28"/>
        </w:rPr>
        <w:t>.</w:t>
      </w:r>
    </w:p>
    <w:p w:rsidR="00E573B9" w:rsidRPr="003070AF" w:rsidRDefault="00E573B9" w:rsidP="00E573B9">
      <w:pPr>
        <w:jc w:val="center"/>
        <w:rPr>
          <w:b/>
          <w:szCs w:val="20"/>
          <w:lang w:eastAsia="ru-RU"/>
        </w:rPr>
      </w:pPr>
    </w:p>
    <w:p w:rsidR="00E573B9" w:rsidRPr="003070AF" w:rsidRDefault="00E573B9" w:rsidP="00E573B9">
      <w:pPr>
        <w:jc w:val="both"/>
        <w:rPr>
          <w:sz w:val="28"/>
          <w:szCs w:val="28"/>
        </w:rPr>
      </w:pPr>
      <w:r w:rsidRPr="003070AF">
        <w:rPr>
          <w:sz w:val="28"/>
          <w:szCs w:val="28"/>
        </w:rPr>
        <w:t xml:space="preserve">2. Передати  у  власність  гр. </w:t>
      </w:r>
      <w:r w:rsidRPr="003070AF">
        <w:t xml:space="preserve"> </w:t>
      </w:r>
      <w:r w:rsidRPr="003070AF">
        <w:rPr>
          <w:sz w:val="28"/>
          <w:szCs w:val="28"/>
        </w:rPr>
        <w:t>Михайленко Івану  Володимировичу</w:t>
      </w:r>
      <w:r w:rsidRPr="003070AF">
        <w:t xml:space="preserve">       </w:t>
      </w:r>
      <w:r w:rsidRPr="003070AF">
        <w:rPr>
          <w:sz w:val="28"/>
          <w:szCs w:val="28"/>
        </w:rPr>
        <w:t xml:space="preserve"> земельну   ділянку  загальною площею 0,2499га   для  будівництва  та  обслуговування  житлового  будинку, господарських будівель і  споруд (присадибна ділянка) с.</w:t>
      </w:r>
      <w:r>
        <w:rPr>
          <w:sz w:val="28"/>
          <w:szCs w:val="28"/>
        </w:rPr>
        <w:t xml:space="preserve"> </w:t>
      </w:r>
      <w:proofErr w:type="spellStart"/>
      <w:r w:rsidRPr="003070AF">
        <w:rPr>
          <w:sz w:val="28"/>
          <w:szCs w:val="28"/>
        </w:rPr>
        <w:t>Мартинівка</w:t>
      </w:r>
      <w:proofErr w:type="spellEnd"/>
      <w:r w:rsidRPr="003070AF">
        <w:rPr>
          <w:sz w:val="28"/>
          <w:szCs w:val="28"/>
        </w:rPr>
        <w:t>.</w:t>
      </w:r>
    </w:p>
    <w:p w:rsidR="00E573B9" w:rsidRPr="003070AF" w:rsidRDefault="00E573B9" w:rsidP="00E573B9">
      <w:pPr>
        <w:jc w:val="center"/>
        <w:rPr>
          <w:b/>
          <w:szCs w:val="20"/>
          <w:lang w:eastAsia="ru-RU"/>
        </w:rPr>
      </w:pPr>
    </w:p>
    <w:p w:rsidR="00E573B9" w:rsidRPr="003070AF" w:rsidRDefault="00E573B9" w:rsidP="00E573B9">
      <w:pPr>
        <w:jc w:val="both"/>
        <w:rPr>
          <w:sz w:val="28"/>
          <w:szCs w:val="28"/>
        </w:rPr>
      </w:pPr>
      <w:r w:rsidRPr="003070AF">
        <w:rPr>
          <w:sz w:val="28"/>
          <w:szCs w:val="28"/>
        </w:rPr>
        <w:t>3. Контроль  за  виконанням  даного рішення  покласти  на  комісію  з  питань</w:t>
      </w:r>
    </w:p>
    <w:p w:rsidR="00E573B9" w:rsidRPr="003070AF" w:rsidRDefault="00E573B9" w:rsidP="00E573B9">
      <w:pPr>
        <w:jc w:val="both"/>
        <w:rPr>
          <w:sz w:val="28"/>
          <w:szCs w:val="28"/>
        </w:rPr>
      </w:pPr>
      <w:r w:rsidRPr="003070AF">
        <w:rPr>
          <w:sz w:val="28"/>
          <w:szCs w:val="28"/>
        </w:rPr>
        <w:t>земельних  відносин   та  соціального  розвитку  села,  екології,   використання  природних  ресурсів.</w:t>
      </w:r>
    </w:p>
    <w:p w:rsidR="00E573B9" w:rsidRPr="003070AF" w:rsidRDefault="00E573B9" w:rsidP="00E573B9">
      <w:pPr>
        <w:jc w:val="both"/>
        <w:rPr>
          <w:sz w:val="28"/>
          <w:szCs w:val="28"/>
        </w:rPr>
      </w:pPr>
    </w:p>
    <w:p w:rsidR="00E573B9" w:rsidRPr="003070AF" w:rsidRDefault="00E573B9" w:rsidP="00E573B9">
      <w:pPr>
        <w:rPr>
          <w:sz w:val="28"/>
          <w:szCs w:val="28"/>
        </w:rPr>
      </w:pPr>
    </w:p>
    <w:p w:rsidR="00E573B9" w:rsidRPr="003070AF" w:rsidRDefault="00E573B9" w:rsidP="00E573B9">
      <w:pPr>
        <w:rPr>
          <w:sz w:val="28"/>
          <w:szCs w:val="28"/>
        </w:rPr>
      </w:pPr>
      <w:r w:rsidRPr="003070AF">
        <w:rPr>
          <w:sz w:val="28"/>
          <w:szCs w:val="28"/>
        </w:rPr>
        <w:t>Сільський голова                                                                               О.В.</w:t>
      </w:r>
      <w:r>
        <w:rPr>
          <w:sz w:val="28"/>
          <w:szCs w:val="28"/>
        </w:rPr>
        <w:t xml:space="preserve"> </w:t>
      </w:r>
      <w:r w:rsidRPr="003070AF">
        <w:rPr>
          <w:sz w:val="28"/>
          <w:szCs w:val="28"/>
        </w:rPr>
        <w:t>Данилюк</w:t>
      </w:r>
    </w:p>
    <w:p w:rsidR="00950F24" w:rsidRPr="00E573B9" w:rsidRDefault="00950F24" w:rsidP="00E573B9">
      <w:bookmarkStart w:id="0" w:name="_GoBack"/>
      <w:bookmarkEnd w:id="0"/>
    </w:p>
    <w:sectPr w:rsidR="00950F24" w:rsidRPr="00E573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4"/>
    <w:multiLevelType w:val="multilevel"/>
    <w:tmpl w:val="00000004"/>
    <w:name w:val="WW8Num4"/>
    <w:lvl w:ilvl="0">
      <w:start w:val="4"/>
      <w:numFmt w:val="decimal"/>
      <w:pStyle w:val="1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>
    <w:nsid w:val="43C92EEE"/>
    <w:multiLevelType w:val="hybridMultilevel"/>
    <w:tmpl w:val="C354DF38"/>
    <w:lvl w:ilvl="0" w:tplc="B3B4A6D4">
      <w:start w:val="1"/>
      <w:numFmt w:val="bullet"/>
      <w:lvlText w:val="-"/>
      <w:lvlJc w:val="left"/>
      <w:pPr>
        <w:tabs>
          <w:tab w:val="num" w:pos="1425"/>
        </w:tabs>
        <w:ind w:left="142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D4B7921"/>
    <w:multiLevelType w:val="hybridMultilevel"/>
    <w:tmpl w:val="5260C3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B8E"/>
    <w:rsid w:val="00074E12"/>
    <w:rsid w:val="000A5BB6"/>
    <w:rsid w:val="000C3745"/>
    <w:rsid w:val="001A2FB5"/>
    <w:rsid w:val="001C3B8E"/>
    <w:rsid w:val="001E0587"/>
    <w:rsid w:val="002E3A4C"/>
    <w:rsid w:val="00346417"/>
    <w:rsid w:val="00371901"/>
    <w:rsid w:val="003B576D"/>
    <w:rsid w:val="00503F60"/>
    <w:rsid w:val="00505944"/>
    <w:rsid w:val="005D396D"/>
    <w:rsid w:val="0060064D"/>
    <w:rsid w:val="0067497F"/>
    <w:rsid w:val="00686EA0"/>
    <w:rsid w:val="00695684"/>
    <w:rsid w:val="00787A70"/>
    <w:rsid w:val="00807D74"/>
    <w:rsid w:val="00950F24"/>
    <w:rsid w:val="009C571E"/>
    <w:rsid w:val="00A4267C"/>
    <w:rsid w:val="00B260BF"/>
    <w:rsid w:val="00B40D84"/>
    <w:rsid w:val="00B42FF2"/>
    <w:rsid w:val="00BB5775"/>
    <w:rsid w:val="00D17726"/>
    <w:rsid w:val="00D973A1"/>
    <w:rsid w:val="00E04D1B"/>
    <w:rsid w:val="00E573B9"/>
    <w:rsid w:val="00EE2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B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1">
    <w:name w:val="heading 1"/>
    <w:basedOn w:val="a"/>
    <w:next w:val="a"/>
    <w:link w:val="10"/>
    <w:uiPriority w:val="99"/>
    <w:qFormat/>
    <w:rsid w:val="00D973A1"/>
    <w:pPr>
      <w:keepNext/>
      <w:numPr>
        <w:numId w:val="2"/>
      </w:numPr>
      <w:suppressAutoHyphens/>
      <w:jc w:val="center"/>
      <w:outlineLvl w:val="0"/>
    </w:pPr>
    <w:rPr>
      <w:rFonts w:ascii="Arial" w:eastAsia="Arial" w:hAnsi="Arial"/>
      <w:b/>
      <w:bCs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3B8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3B8E"/>
    <w:rPr>
      <w:rFonts w:ascii="Tahoma" w:eastAsia="Times New Roman" w:hAnsi="Tahoma" w:cs="Tahoma"/>
      <w:sz w:val="16"/>
      <w:szCs w:val="16"/>
      <w:lang w:val="uk-UA" w:eastAsia="uk-UA"/>
    </w:rPr>
  </w:style>
  <w:style w:type="paragraph" w:styleId="a5">
    <w:name w:val="Normal (Web)"/>
    <w:basedOn w:val="a"/>
    <w:uiPriority w:val="99"/>
    <w:semiHidden/>
    <w:unhideWhenUsed/>
    <w:rsid w:val="00371901"/>
    <w:pPr>
      <w:spacing w:before="100" w:beforeAutospacing="1" w:after="100" w:afterAutospacing="1"/>
    </w:pPr>
    <w:rPr>
      <w:lang w:val="ru-RU" w:eastAsia="ru-RU"/>
    </w:rPr>
  </w:style>
  <w:style w:type="character" w:customStyle="1" w:styleId="10">
    <w:name w:val="Заголовок 1 Знак"/>
    <w:basedOn w:val="a0"/>
    <w:link w:val="1"/>
    <w:uiPriority w:val="99"/>
    <w:rsid w:val="00D973A1"/>
    <w:rPr>
      <w:rFonts w:ascii="Arial" w:eastAsia="Arial" w:hAnsi="Arial" w:cs="Times New Roman"/>
      <w:b/>
      <w:bCs/>
      <w:sz w:val="28"/>
      <w:szCs w:val="24"/>
      <w:lang w:val="uk-UA" w:eastAsia="ar-SA"/>
    </w:rPr>
  </w:style>
  <w:style w:type="paragraph" w:styleId="a6">
    <w:name w:val="List Paragraph"/>
    <w:basedOn w:val="a"/>
    <w:uiPriority w:val="34"/>
    <w:qFormat/>
    <w:rsid w:val="00D973A1"/>
    <w:pPr>
      <w:ind w:left="720"/>
      <w:contextualSpacing/>
    </w:pPr>
  </w:style>
  <w:style w:type="character" w:styleId="a7">
    <w:name w:val="Strong"/>
    <w:basedOn w:val="a0"/>
    <w:uiPriority w:val="99"/>
    <w:qFormat/>
    <w:rsid w:val="00686EA0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B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1">
    <w:name w:val="heading 1"/>
    <w:basedOn w:val="a"/>
    <w:next w:val="a"/>
    <w:link w:val="10"/>
    <w:uiPriority w:val="99"/>
    <w:qFormat/>
    <w:rsid w:val="00D973A1"/>
    <w:pPr>
      <w:keepNext/>
      <w:numPr>
        <w:numId w:val="2"/>
      </w:numPr>
      <w:suppressAutoHyphens/>
      <w:jc w:val="center"/>
      <w:outlineLvl w:val="0"/>
    </w:pPr>
    <w:rPr>
      <w:rFonts w:ascii="Arial" w:eastAsia="Arial" w:hAnsi="Arial"/>
      <w:b/>
      <w:bCs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3B8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3B8E"/>
    <w:rPr>
      <w:rFonts w:ascii="Tahoma" w:eastAsia="Times New Roman" w:hAnsi="Tahoma" w:cs="Tahoma"/>
      <w:sz w:val="16"/>
      <w:szCs w:val="16"/>
      <w:lang w:val="uk-UA" w:eastAsia="uk-UA"/>
    </w:rPr>
  </w:style>
  <w:style w:type="paragraph" w:styleId="a5">
    <w:name w:val="Normal (Web)"/>
    <w:basedOn w:val="a"/>
    <w:uiPriority w:val="99"/>
    <w:semiHidden/>
    <w:unhideWhenUsed/>
    <w:rsid w:val="00371901"/>
    <w:pPr>
      <w:spacing w:before="100" w:beforeAutospacing="1" w:after="100" w:afterAutospacing="1"/>
    </w:pPr>
    <w:rPr>
      <w:lang w:val="ru-RU" w:eastAsia="ru-RU"/>
    </w:rPr>
  </w:style>
  <w:style w:type="character" w:customStyle="1" w:styleId="10">
    <w:name w:val="Заголовок 1 Знак"/>
    <w:basedOn w:val="a0"/>
    <w:link w:val="1"/>
    <w:uiPriority w:val="99"/>
    <w:rsid w:val="00D973A1"/>
    <w:rPr>
      <w:rFonts w:ascii="Arial" w:eastAsia="Arial" w:hAnsi="Arial" w:cs="Times New Roman"/>
      <w:b/>
      <w:bCs/>
      <w:sz w:val="28"/>
      <w:szCs w:val="24"/>
      <w:lang w:val="uk-UA" w:eastAsia="ar-SA"/>
    </w:rPr>
  </w:style>
  <w:style w:type="paragraph" w:styleId="a6">
    <w:name w:val="List Paragraph"/>
    <w:basedOn w:val="a"/>
    <w:uiPriority w:val="34"/>
    <w:qFormat/>
    <w:rsid w:val="00D973A1"/>
    <w:pPr>
      <w:ind w:left="720"/>
      <w:contextualSpacing/>
    </w:pPr>
  </w:style>
  <w:style w:type="character" w:styleId="a7">
    <w:name w:val="Strong"/>
    <w:basedOn w:val="a0"/>
    <w:uiPriority w:val="99"/>
    <w:qFormat/>
    <w:rsid w:val="00686EA0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46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2018-07-13T12:25:00Z</dcterms:created>
  <dcterms:modified xsi:type="dcterms:W3CDTF">2018-07-13T12:25:00Z</dcterms:modified>
</cp:coreProperties>
</file>