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02" w:rsidRPr="003070AF" w:rsidRDefault="00045D02" w:rsidP="00045D02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1020" r:id="rId7"/>
        </w:object>
      </w:r>
    </w:p>
    <w:p w:rsidR="00045D02" w:rsidRPr="003070AF" w:rsidRDefault="00045D02" w:rsidP="00045D02">
      <w:pPr>
        <w:jc w:val="center"/>
        <w:outlineLvl w:val="0"/>
        <w:rPr>
          <w:b/>
          <w:sz w:val="28"/>
          <w:szCs w:val="28"/>
        </w:rPr>
      </w:pPr>
    </w:p>
    <w:p w:rsidR="00045D02" w:rsidRPr="003070AF" w:rsidRDefault="00045D02" w:rsidP="00045D02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045D02" w:rsidRPr="003070AF" w:rsidRDefault="00045D02" w:rsidP="00045D0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045D02" w:rsidRPr="003070AF" w:rsidRDefault="00045D02" w:rsidP="00045D02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045D02" w:rsidRPr="003070AF" w:rsidRDefault="00045D02" w:rsidP="00045D02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045D02" w:rsidRPr="003070AF" w:rsidRDefault="00045D02" w:rsidP="00045D02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045D02" w:rsidRPr="003070AF" w:rsidRDefault="00045D02" w:rsidP="00045D02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 тридцята    сесія ) </w:t>
      </w:r>
    </w:p>
    <w:p w:rsidR="00045D02" w:rsidRPr="003070AF" w:rsidRDefault="00045D02" w:rsidP="00045D02">
      <w:pPr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p w:rsidR="00045D02" w:rsidRPr="003070AF" w:rsidRDefault="00045D02" w:rsidP="00045D02">
      <w:pPr>
        <w:rPr>
          <w:sz w:val="28"/>
          <w:szCs w:val="28"/>
        </w:rPr>
      </w:pPr>
    </w:p>
    <w:p w:rsidR="00045D02" w:rsidRPr="003070AF" w:rsidRDefault="00045D02" w:rsidP="00045D0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2018  року </w:t>
      </w:r>
      <w:r>
        <w:rPr>
          <w:sz w:val="28"/>
          <w:szCs w:val="28"/>
        </w:rPr>
        <w:t xml:space="preserve">                                                                        </w:t>
      </w:r>
      <w:r w:rsidRPr="003070AF">
        <w:rPr>
          <w:sz w:val="28"/>
          <w:szCs w:val="28"/>
        </w:rPr>
        <w:t xml:space="preserve">  №  </w:t>
      </w:r>
      <w:r>
        <w:rPr>
          <w:sz w:val="28"/>
          <w:szCs w:val="28"/>
        </w:rPr>
        <w:t>437</w:t>
      </w:r>
    </w:p>
    <w:p w:rsidR="00045D02" w:rsidRPr="003070AF" w:rsidRDefault="00045D02" w:rsidP="00045D02">
      <w:pPr>
        <w:rPr>
          <w:sz w:val="28"/>
          <w:szCs w:val="28"/>
        </w:rPr>
      </w:pPr>
    </w:p>
    <w:p w:rsidR="00045D02" w:rsidRPr="003070AF" w:rsidRDefault="00045D02" w:rsidP="00045D0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045D02" w:rsidRPr="003070AF" w:rsidRDefault="00045D02" w:rsidP="00045D0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045D02" w:rsidRPr="003070AF" w:rsidRDefault="00045D02" w:rsidP="00045D02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власність </w:t>
      </w:r>
    </w:p>
    <w:p w:rsidR="00045D02" w:rsidRPr="003070AF" w:rsidRDefault="00045D02" w:rsidP="00045D02">
      <w:pPr>
        <w:jc w:val="both"/>
      </w:pPr>
    </w:p>
    <w:p w:rsidR="00045D02" w:rsidRPr="003070AF" w:rsidRDefault="00045D02" w:rsidP="00045D02">
      <w:pPr>
        <w:ind w:firstLine="600"/>
        <w:jc w:val="both"/>
        <w:rPr>
          <w:sz w:val="28"/>
          <w:szCs w:val="28"/>
        </w:rPr>
      </w:pPr>
      <w:r w:rsidRPr="003070AF">
        <w:t>Розглянувши заяву гр. Скороход  Віталія Володимировича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с.</w:t>
      </w:r>
      <w:r>
        <w:t xml:space="preserve"> </w:t>
      </w:r>
      <w:proofErr w:type="spellStart"/>
      <w:r w:rsidRPr="003070AF">
        <w:t>Мартинівка</w:t>
      </w:r>
      <w:proofErr w:type="spellEnd"/>
      <w:r w:rsidRPr="003070AF">
        <w:t>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3070AF">
        <w:t xml:space="preserve">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045D02" w:rsidRPr="003070AF" w:rsidRDefault="00045D02" w:rsidP="00045D0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</w:t>
      </w:r>
    </w:p>
    <w:p w:rsidR="00045D02" w:rsidRPr="003070AF" w:rsidRDefault="00045D02" w:rsidP="00045D0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    вирішила:</w:t>
      </w:r>
    </w:p>
    <w:p w:rsidR="00045D02" w:rsidRPr="003070AF" w:rsidRDefault="00045D02" w:rsidP="00045D02">
      <w:pPr>
        <w:jc w:val="both"/>
        <w:rPr>
          <w:sz w:val="28"/>
          <w:szCs w:val="28"/>
        </w:rPr>
      </w:pPr>
    </w:p>
    <w:p w:rsidR="00045D02" w:rsidRPr="003070AF" w:rsidRDefault="00045D02" w:rsidP="00045D0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1.Затвердити гр.</w:t>
      </w:r>
      <w:r w:rsidRPr="003070AF">
        <w:t xml:space="preserve"> </w:t>
      </w:r>
      <w:r w:rsidRPr="003070AF">
        <w:rPr>
          <w:sz w:val="28"/>
          <w:szCs w:val="28"/>
        </w:rPr>
        <w:t>Скороход  Віталію Володимировичу</w:t>
      </w:r>
      <w:r w:rsidRPr="003070AF">
        <w:t xml:space="preserve">   </w:t>
      </w:r>
      <w:r w:rsidRPr="003070AF">
        <w:rPr>
          <w:sz w:val="28"/>
          <w:szCs w:val="28"/>
        </w:rPr>
        <w:t xml:space="preserve">проектну  документацію   із  землеустрою    щодо   передачі   у    власність    земельної    ділянки   площею 0,2499 га (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№5624683700:05:013:0037) для будівництва  і   обслуговування  житлового    будинку,   господарських    будівель   і   споруд в межах населеного пункту  с.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045D02" w:rsidRPr="003070AF" w:rsidRDefault="00045D02" w:rsidP="00045D02">
      <w:pPr>
        <w:jc w:val="center"/>
        <w:rPr>
          <w:b/>
          <w:szCs w:val="20"/>
          <w:lang w:eastAsia="ru-RU"/>
        </w:rPr>
      </w:pPr>
    </w:p>
    <w:p w:rsidR="00045D02" w:rsidRPr="003070AF" w:rsidRDefault="00045D02" w:rsidP="00045D0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2. Передати  у  власність  гр.  Скороход  Віталію Володимировичу</w:t>
      </w:r>
      <w:r w:rsidRPr="003070AF">
        <w:t xml:space="preserve">   </w:t>
      </w:r>
      <w:r w:rsidRPr="003070AF">
        <w:rPr>
          <w:sz w:val="28"/>
          <w:szCs w:val="28"/>
        </w:rPr>
        <w:t xml:space="preserve">  земельну   ділянку  загальною площею 0,2499 га   для  будівництва  та  обслуговування  житлового  будинку, господарських будівель і  споруд (присадибна ділянка)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045D02" w:rsidRPr="003070AF" w:rsidRDefault="00045D02" w:rsidP="00045D02">
      <w:pPr>
        <w:jc w:val="center"/>
        <w:rPr>
          <w:b/>
          <w:szCs w:val="20"/>
          <w:lang w:eastAsia="ru-RU"/>
        </w:rPr>
      </w:pPr>
    </w:p>
    <w:p w:rsidR="00045D02" w:rsidRPr="003070AF" w:rsidRDefault="00045D02" w:rsidP="00045D0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045D02" w:rsidRPr="003070AF" w:rsidRDefault="00045D02" w:rsidP="00045D02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045D02" w:rsidRPr="003070AF" w:rsidRDefault="00045D02" w:rsidP="00045D02">
      <w:pPr>
        <w:jc w:val="both"/>
        <w:rPr>
          <w:sz w:val="28"/>
          <w:szCs w:val="28"/>
        </w:rPr>
      </w:pPr>
    </w:p>
    <w:p w:rsidR="00045D02" w:rsidRPr="003070AF" w:rsidRDefault="00045D02" w:rsidP="00045D02">
      <w:pPr>
        <w:rPr>
          <w:sz w:val="28"/>
          <w:szCs w:val="28"/>
        </w:rPr>
      </w:pPr>
    </w:p>
    <w:p w:rsidR="00045D02" w:rsidRPr="003070AF" w:rsidRDefault="00045D02" w:rsidP="00045D02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045D02" w:rsidRDefault="00950F24" w:rsidP="00045D02">
      <w:bookmarkStart w:id="0" w:name="_GoBack"/>
      <w:bookmarkEnd w:id="0"/>
    </w:p>
    <w:sectPr w:rsidR="00950F24" w:rsidRPr="0004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45D02"/>
    <w:rsid w:val="00074E12"/>
    <w:rsid w:val="000A5BB6"/>
    <w:rsid w:val="000C3745"/>
    <w:rsid w:val="001A2FB5"/>
    <w:rsid w:val="001C3B8E"/>
    <w:rsid w:val="001E0587"/>
    <w:rsid w:val="00280429"/>
    <w:rsid w:val="002960C1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C6730C"/>
    <w:rsid w:val="00D17726"/>
    <w:rsid w:val="00D973A1"/>
    <w:rsid w:val="00E04D1B"/>
    <w:rsid w:val="00E573B9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2018-07-13T12:30:00Z</dcterms:created>
  <dcterms:modified xsi:type="dcterms:W3CDTF">2018-07-13T12:30:00Z</dcterms:modified>
</cp:coreProperties>
</file>